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5E02F" w14:textId="77777777" w:rsidR="006E3D59" w:rsidRPr="006E3D59" w:rsidRDefault="00C8311D" w:rsidP="006E3D59">
      <w:pPr>
        <w:pBdr>
          <w:top w:val="nil"/>
          <w:left w:val="nil"/>
          <w:bottom w:val="nil"/>
          <w:right w:val="nil"/>
          <w:between w:val="nil"/>
          <w:bar w:val="nil"/>
        </w:pBdr>
        <w:spacing w:after="0" w:line="240" w:lineRule="auto"/>
        <w:rPr>
          <w:rFonts w:ascii="Verdana" w:eastAsia="Verdana" w:hAnsi="Verdana" w:cs="Verdana"/>
          <w:color w:val="000000"/>
          <w:sz w:val="20"/>
          <w:szCs w:val="20"/>
          <w:u w:color="000000"/>
          <w:bdr w:val="nil"/>
          <w:lang w:val="en-US" w:eastAsia="en-GB"/>
        </w:rPr>
      </w:pPr>
      <w:r>
        <w:rPr>
          <w:noProof/>
        </w:rPr>
        <mc:AlternateContent>
          <mc:Choice Requires="wps">
            <w:drawing>
              <wp:anchor distT="0" distB="0" distL="0" distR="0" simplePos="0" relativeHeight="251659264" behindDoc="0" locked="0" layoutInCell="1" allowOverlap="1" wp14:anchorId="563F80B8" wp14:editId="5D39FD8A">
                <wp:simplePos x="0" y="0"/>
                <wp:positionH relativeFrom="column">
                  <wp:posOffset>-242570</wp:posOffset>
                </wp:positionH>
                <wp:positionV relativeFrom="line">
                  <wp:posOffset>97155</wp:posOffset>
                </wp:positionV>
                <wp:extent cx="2945130" cy="1047750"/>
                <wp:effectExtent l="0" t="0" r="0" b="0"/>
                <wp:wrapNone/>
                <wp:docPr id="1" name="officeArt object" descr="Rectang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5130" cy="1047750"/>
                        </a:xfrm>
                        <a:prstGeom prst="rect">
                          <a:avLst/>
                        </a:prstGeom>
                        <a:solidFill>
                          <a:srgbClr val="FFFFFF"/>
                        </a:solidFill>
                        <a:ln w="12700" cap="flat">
                          <a:noFill/>
                          <a:miter lim="400000"/>
                        </a:ln>
                        <a:effectLst/>
                      </wps:spPr>
                      <wps:txbx>
                        <w:txbxContent>
                          <w:p w14:paraId="178710A5" w14:textId="77777777" w:rsidR="002506C5" w:rsidRDefault="002506C5" w:rsidP="006E3D59">
                            <w:r>
                              <w:rPr>
                                <w:rStyle w:val="PageNumber"/>
                                <w:noProof/>
                              </w:rPr>
                              <w:drawing>
                                <wp:inline distT="0" distB="0" distL="0" distR="0" wp14:anchorId="6EF13816" wp14:editId="37019476">
                                  <wp:extent cx="2542293" cy="92342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5"/>
                                          <a:stretch>
                                            <a:fillRect/>
                                          </a:stretch>
                                        </pic:blipFill>
                                        <pic:spPr>
                                          <a:xfrm>
                                            <a:off x="0" y="0"/>
                                            <a:ext cx="2542293" cy="923425"/>
                                          </a:xfrm>
                                          <a:prstGeom prst="rect">
                                            <a:avLst/>
                                          </a:prstGeom>
                                        </pic:spPr>
                                      </pic:pic>
                                    </a:graphicData>
                                  </a:graphic>
                                </wp:inline>
                              </w:drawing>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shapetype w14:anchorId="563F80B8" id="_x0000_t202" coordsize="21600,21600" o:spt="202" path="m,l,21600r21600,l21600,xe">
                <v:stroke joinstyle="miter"/>
                <v:path gradientshapeok="t" o:connecttype="rect"/>
              </v:shapetype>
              <v:shape id="officeArt object" o:spid="_x0000_s1026" type="#_x0000_t202" alt="Rectangle" style="position:absolute;margin-left:-19.1pt;margin-top:7.65pt;width:231.9pt;height:8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" stroked="f" strokeweight="1pt">
                <v:stroke miterlimit="4"/>
                <v:textbox inset="1.27mm,1.27mm,1.27mm,1.27mm">
                  <w:txbxContent>
                    <w:p w14:paraId="178710A5" w14:textId="77777777" w:rsidR="002506C5" w:rsidRDefault="002506C5" w:rsidP="006E3D59">
                      <w:r>
                        <w:rPr>
                          <w:rStyle w:val="PageNumber"/>
                          <w:noProof/>
                        </w:rPr>
                        <w:drawing>
                          <wp:inline distT="0" distB="0" distL="0" distR="0" wp14:anchorId="6EF13816" wp14:editId="37019476">
                            <wp:extent cx="2542293" cy="92342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5"/>
                                    <a:stretch>
                                      <a:fillRect/>
                                    </a:stretch>
                                  </pic:blipFill>
                                  <pic:spPr>
                                    <a:xfrm>
                                      <a:off x="0" y="0"/>
                                      <a:ext cx="2542293" cy="923425"/>
                                    </a:xfrm>
                                    <a:prstGeom prst="rect">
                                      <a:avLst/>
                                    </a:prstGeom>
                                  </pic:spPr>
                                </pic:pic>
                              </a:graphicData>
                            </a:graphic>
                          </wp:inline>
                        </w:drawing>
                      </w:r>
                    </w:p>
                  </w:txbxContent>
                </v:textbox>
                <w10:wrap anchory="line"/>
              </v:shape>
            </w:pict>
          </mc:Fallback>
        </mc:AlternateContent>
      </w:r>
    </w:p>
    <w:tbl>
      <w:tblPr>
        <w:tblW w:w="96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0"/>
        <w:gridCol w:w="4810"/>
      </w:tblGrid>
      <w:tr w:rsidR="006E3D59" w:rsidRPr="006E3D59" w14:paraId="3A4EFA08" w14:textId="77777777" w:rsidTr="006E3D59">
        <w:trPr>
          <w:trHeight w:val="2400"/>
        </w:trPr>
        <w:tc>
          <w:tcPr>
            <w:tcW w:w="4810" w:type="dxa"/>
            <w:tcBorders>
              <w:top w:val="nil"/>
              <w:left w:val="nil"/>
              <w:bottom w:val="nil"/>
              <w:right w:val="nil"/>
            </w:tcBorders>
            <w:tcMar>
              <w:top w:w="80" w:type="dxa"/>
              <w:left w:w="80" w:type="dxa"/>
              <w:bottom w:w="80" w:type="dxa"/>
              <w:right w:w="80" w:type="dxa"/>
            </w:tcMar>
          </w:tcPr>
          <w:p w14:paraId="6F165D56" w14:textId="77777777" w:rsidR="006E3D59" w:rsidRPr="006E3D59" w:rsidRDefault="006E3D59" w:rsidP="006E3D59">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tc>
        <w:tc>
          <w:tcPr>
            <w:tcW w:w="4810" w:type="dxa"/>
            <w:tcBorders>
              <w:top w:val="nil"/>
              <w:left w:val="nil"/>
              <w:bottom w:val="nil"/>
              <w:right w:val="nil"/>
            </w:tcBorders>
            <w:tcMar>
              <w:top w:w="80" w:type="dxa"/>
              <w:left w:w="80" w:type="dxa"/>
              <w:bottom w:w="80" w:type="dxa"/>
              <w:right w:w="80" w:type="dxa"/>
            </w:tcMar>
          </w:tcPr>
          <w:p w14:paraId="4807AC85" w14:textId="77777777" w:rsidR="006E3D59" w:rsidRPr="006E3D59" w:rsidRDefault="006E3D59" w:rsidP="006E3D59">
            <w:pPr>
              <w:pBdr>
                <w:top w:val="nil"/>
                <w:left w:val="nil"/>
                <w:bottom w:val="nil"/>
                <w:right w:val="nil"/>
                <w:between w:val="nil"/>
                <w:bar w:val="nil"/>
              </w:pBdr>
              <w:spacing w:after="0" w:line="240" w:lineRule="auto"/>
              <w:jc w:val="right"/>
              <w:rPr>
                <w:rFonts w:ascii="Verdana" w:eastAsia="Verdana" w:hAnsi="Verdana" w:cs="Verdana"/>
                <w:b/>
                <w:bCs/>
                <w:color w:val="000000"/>
                <w:sz w:val="18"/>
                <w:szCs w:val="18"/>
                <w:u w:color="000000"/>
                <w:bdr w:val="nil"/>
                <w:lang w:val="en-US" w:eastAsia="en-GB"/>
              </w:rPr>
            </w:pPr>
            <w:r w:rsidRPr="006E3D59">
              <w:rPr>
                <w:rFonts w:ascii="Verdana" w:eastAsia="Verdana" w:hAnsi="Verdana" w:cs="Verdana"/>
                <w:color w:val="000000"/>
                <w:sz w:val="16"/>
                <w:szCs w:val="16"/>
                <w:u w:color="000000"/>
                <w:bdr w:val="nil"/>
                <w:lang w:val="en-US" w:eastAsia="en-GB"/>
              </w:rPr>
              <w:br/>
            </w:r>
            <w:r w:rsidRPr="006E3D59">
              <w:rPr>
                <w:rFonts w:ascii="Verdana" w:eastAsia="Arial Unicode MS" w:hAnsi="Verdana" w:cs="Arial Unicode MS"/>
                <w:b/>
                <w:bCs/>
                <w:color w:val="000000"/>
                <w:sz w:val="18"/>
                <w:szCs w:val="18"/>
                <w:u w:color="000000"/>
                <w:bdr w:val="nil"/>
                <w:lang w:val="en-US" w:eastAsia="en-GB"/>
              </w:rPr>
              <w:t xml:space="preserve">Step Forward </w:t>
            </w:r>
            <w:r w:rsidRPr="006E3D59">
              <w:rPr>
                <w:rFonts w:ascii="Verdana" w:eastAsia="Verdana" w:hAnsi="Verdana" w:cs="Verdana"/>
                <w:b/>
                <w:bCs/>
                <w:color w:val="000000"/>
                <w:sz w:val="18"/>
                <w:szCs w:val="18"/>
                <w:u w:color="000000"/>
                <w:bdr w:val="nil"/>
                <w:lang w:val="en-US" w:eastAsia="en-GB"/>
              </w:rPr>
              <w:br/>
            </w:r>
            <w:r w:rsidRPr="006E3D59">
              <w:rPr>
                <w:rFonts w:ascii="Verdana" w:eastAsia="Arial Unicode MS" w:hAnsi="Verdana" w:cs="Arial Unicode MS"/>
                <w:b/>
                <w:bCs/>
                <w:color w:val="000000"/>
                <w:sz w:val="18"/>
                <w:szCs w:val="18"/>
                <w:u w:color="000000"/>
                <w:bdr w:val="nil"/>
                <w:lang w:val="en-US" w:eastAsia="en-GB"/>
              </w:rPr>
              <w:t>234 Bethnal Green Road</w:t>
            </w:r>
            <w:r w:rsidRPr="006E3D59">
              <w:rPr>
                <w:rFonts w:ascii="Verdana" w:eastAsia="Verdana" w:hAnsi="Verdana" w:cs="Verdana"/>
                <w:b/>
                <w:bCs/>
                <w:color w:val="000000"/>
                <w:sz w:val="18"/>
                <w:szCs w:val="18"/>
                <w:u w:color="000000"/>
                <w:bdr w:val="nil"/>
                <w:lang w:val="en-US" w:eastAsia="en-GB"/>
              </w:rPr>
              <w:br/>
            </w:r>
            <w:r w:rsidRPr="006E3D59">
              <w:rPr>
                <w:rFonts w:ascii="Verdana" w:eastAsia="Arial Unicode MS" w:hAnsi="Verdana" w:cs="Arial Unicode MS"/>
                <w:b/>
                <w:bCs/>
                <w:color w:val="000000"/>
                <w:sz w:val="18"/>
                <w:szCs w:val="18"/>
                <w:u w:color="000000"/>
                <w:bdr w:val="nil"/>
                <w:lang w:val="en-US" w:eastAsia="en-GB"/>
              </w:rPr>
              <w:t xml:space="preserve">London </w:t>
            </w:r>
            <w:r w:rsidRPr="006E3D59">
              <w:rPr>
                <w:rFonts w:ascii="Verdana" w:eastAsia="Verdana" w:hAnsi="Verdana" w:cs="Verdana"/>
                <w:b/>
                <w:bCs/>
                <w:color w:val="000000"/>
                <w:sz w:val="18"/>
                <w:szCs w:val="18"/>
                <w:u w:color="000000"/>
                <w:bdr w:val="nil"/>
                <w:lang w:val="en-US" w:eastAsia="en-GB"/>
              </w:rPr>
              <w:br/>
            </w:r>
            <w:r w:rsidRPr="006E3D59">
              <w:rPr>
                <w:rFonts w:ascii="Verdana" w:eastAsia="Arial Unicode MS" w:hAnsi="Verdana" w:cs="Arial Unicode MS"/>
                <w:b/>
                <w:bCs/>
                <w:color w:val="000000"/>
                <w:sz w:val="18"/>
                <w:szCs w:val="18"/>
                <w:u w:color="000000"/>
                <w:bdr w:val="nil"/>
                <w:lang w:val="en-US" w:eastAsia="en-GB"/>
              </w:rPr>
              <w:t>E2 0AA</w:t>
            </w:r>
            <w:r w:rsidRPr="006E3D59">
              <w:rPr>
                <w:rFonts w:ascii="Verdana" w:eastAsia="Verdana" w:hAnsi="Verdana" w:cs="Verdana"/>
                <w:b/>
                <w:bCs/>
                <w:color w:val="000000"/>
                <w:sz w:val="18"/>
                <w:szCs w:val="18"/>
                <w:u w:color="000000"/>
                <w:bdr w:val="nil"/>
                <w:lang w:val="en-US" w:eastAsia="en-GB"/>
              </w:rPr>
              <w:br/>
            </w:r>
            <w:r w:rsidRPr="006E3D59">
              <w:rPr>
                <w:rFonts w:ascii="Verdana" w:eastAsia="Verdana" w:hAnsi="Verdana" w:cs="Verdana"/>
                <w:b/>
                <w:bCs/>
                <w:color w:val="000000"/>
                <w:sz w:val="18"/>
                <w:szCs w:val="18"/>
                <w:u w:color="000000"/>
                <w:bdr w:val="nil"/>
                <w:lang w:val="en-US" w:eastAsia="en-GB"/>
              </w:rPr>
              <w:br/>
            </w:r>
            <w:r w:rsidRPr="006E3D59">
              <w:rPr>
                <w:rFonts w:ascii="Verdana" w:eastAsia="Arial Unicode MS" w:hAnsi="Verdana" w:cs="Arial Unicode MS"/>
                <w:color w:val="000000"/>
                <w:sz w:val="18"/>
                <w:szCs w:val="18"/>
                <w:u w:color="000000"/>
                <w:bdr w:val="nil"/>
                <w:lang w:val="en-US" w:eastAsia="en-GB"/>
              </w:rPr>
              <w:t>Tel. 020 7739 3082</w:t>
            </w:r>
          </w:p>
          <w:p w14:paraId="697242F4" w14:textId="77777777" w:rsidR="006E3D59" w:rsidRPr="006E3D59" w:rsidRDefault="006E3D59" w:rsidP="006E3D59">
            <w:pPr>
              <w:pBdr>
                <w:top w:val="nil"/>
                <w:left w:val="nil"/>
                <w:bottom w:val="nil"/>
                <w:right w:val="nil"/>
                <w:between w:val="nil"/>
                <w:bar w:val="nil"/>
              </w:pBdr>
              <w:spacing w:after="0" w:line="240" w:lineRule="auto"/>
              <w:jc w:val="right"/>
              <w:rPr>
                <w:rFonts w:ascii="Verdana" w:eastAsia="Verdana" w:hAnsi="Verdana" w:cs="Verdana"/>
                <w:color w:val="800080"/>
                <w:sz w:val="18"/>
                <w:szCs w:val="18"/>
                <w:u w:color="800080"/>
                <w:bdr w:val="nil"/>
                <w:lang w:val="en-US" w:eastAsia="en-GB"/>
              </w:rPr>
            </w:pPr>
            <w:hyperlink r:id="rId6" w:history="1">
              <w:r w:rsidRPr="006E3D59">
                <w:rPr>
                  <w:rFonts w:ascii="Verdana" w:eastAsia="Arial Unicode MS" w:hAnsi="Verdana" w:cs="Arial Unicode MS"/>
                  <w:color w:val="0000FF"/>
                  <w:sz w:val="18"/>
                  <w:szCs w:val="18"/>
                  <w:u w:val="single" w:color="0000FF"/>
                  <w:bdr w:val="nil"/>
                  <w:lang w:val="en-US" w:eastAsia="en-GB"/>
                </w:rPr>
                <w:t>www.step-forward.org</w:t>
              </w:r>
            </w:hyperlink>
          </w:p>
          <w:p w14:paraId="5F7F8645" w14:textId="48C6FEB9" w:rsidR="006E3D59" w:rsidRPr="006E3D59" w:rsidRDefault="006E3D59" w:rsidP="006E3D59">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val="en-US" w:eastAsia="en-GB"/>
              </w:rPr>
            </w:pPr>
            <w:r w:rsidRPr="006E3D59">
              <w:rPr>
                <w:rFonts w:ascii="Verdana" w:eastAsia="Verdana" w:hAnsi="Verdana" w:cs="Verdana"/>
                <w:color w:val="000000"/>
                <w:sz w:val="18"/>
                <w:szCs w:val="18"/>
                <w:u w:color="000000"/>
                <w:bdr w:val="nil"/>
                <w:lang w:val="en-US" w:eastAsia="en-GB"/>
              </w:rPr>
              <w:br/>
            </w:r>
            <w:r w:rsidRPr="006E3D59">
              <w:rPr>
                <w:rFonts w:ascii="Verdana" w:eastAsia="Verdana" w:hAnsi="Verdana" w:cs="Verdana"/>
                <w:color w:val="000000"/>
                <w:sz w:val="18"/>
                <w:szCs w:val="18"/>
                <w:u w:color="000000"/>
                <w:bdr w:val="nil"/>
                <w:lang w:val="en-US" w:eastAsia="en-GB"/>
              </w:rPr>
              <w:br/>
            </w:r>
            <w:r w:rsidR="0052223C">
              <w:rPr>
                <w:rFonts w:ascii="Verdana" w:eastAsia="Arial Unicode MS" w:hAnsi="Verdana" w:cs="Arial Unicode MS"/>
                <w:color w:val="000000"/>
                <w:sz w:val="18"/>
                <w:szCs w:val="18"/>
                <w:u w:color="000000"/>
                <w:bdr w:val="nil"/>
                <w:lang w:val="en-US" w:eastAsia="en-GB"/>
              </w:rPr>
              <w:t>1</w:t>
            </w:r>
            <w:r w:rsidR="00836C06">
              <w:rPr>
                <w:rFonts w:ascii="Verdana" w:eastAsia="Arial Unicode MS" w:hAnsi="Verdana" w:cs="Arial Unicode MS"/>
                <w:color w:val="000000"/>
                <w:sz w:val="18"/>
                <w:szCs w:val="18"/>
                <w:u w:color="000000"/>
                <w:bdr w:val="nil"/>
                <w:lang w:val="en-US" w:eastAsia="en-GB"/>
              </w:rPr>
              <w:t>5</w:t>
            </w:r>
            <w:r>
              <w:rPr>
                <w:rFonts w:ascii="Verdana" w:eastAsia="Arial Unicode MS" w:hAnsi="Verdana" w:cs="Arial Unicode MS"/>
                <w:color w:val="000000"/>
                <w:sz w:val="18"/>
                <w:szCs w:val="18"/>
                <w:u w:color="000000"/>
                <w:bdr w:val="nil"/>
                <w:lang w:val="en-US" w:eastAsia="en-GB"/>
              </w:rPr>
              <w:t>/0</w:t>
            </w:r>
            <w:r w:rsidR="0052223C">
              <w:rPr>
                <w:rFonts w:ascii="Verdana" w:eastAsia="Arial Unicode MS" w:hAnsi="Verdana" w:cs="Arial Unicode MS"/>
                <w:color w:val="000000"/>
                <w:sz w:val="18"/>
                <w:szCs w:val="18"/>
                <w:u w:color="000000"/>
                <w:bdr w:val="nil"/>
                <w:lang w:val="en-US" w:eastAsia="en-GB"/>
              </w:rPr>
              <w:t>8</w:t>
            </w:r>
            <w:r>
              <w:rPr>
                <w:rFonts w:ascii="Verdana" w:eastAsia="Arial Unicode MS" w:hAnsi="Verdana" w:cs="Arial Unicode MS"/>
                <w:color w:val="000000"/>
                <w:sz w:val="18"/>
                <w:szCs w:val="18"/>
                <w:u w:color="000000"/>
                <w:bdr w:val="nil"/>
                <w:lang w:val="en-US" w:eastAsia="en-GB"/>
              </w:rPr>
              <w:t>/2025</w:t>
            </w:r>
          </w:p>
        </w:tc>
      </w:tr>
    </w:tbl>
    <w:p w14:paraId="2DECD409" w14:textId="77777777" w:rsidR="002F062B" w:rsidRDefault="00EA75A9" w:rsidP="00F76205">
      <w:pPr>
        <w:pStyle w:val="NormalWeb"/>
        <w:rPr>
          <w:rFonts w:ascii="Verdana" w:hAnsi="Verdana"/>
          <w:sz w:val="20"/>
          <w:szCs w:val="20"/>
        </w:rPr>
      </w:pPr>
      <w:r w:rsidRPr="00CC5FF3">
        <w:rPr>
          <w:rFonts w:ascii="Verdana" w:hAnsi="Verdana"/>
          <w:sz w:val="20"/>
          <w:szCs w:val="20"/>
        </w:rPr>
        <w:t>Dear Applicant,</w:t>
      </w:r>
    </w:p>
    <w:p w14:paraId="7C2CA9FD" w14:textId="578F423C" w:rsidR="00F76205" w:rsidRPr="0058636F" w:rsidRDefault="00F76205" w:rsidP="00F76205">
      <w:pPr>
        <w:pStyle w:val="NormalWeb"/>
        <w:rPr>
          <w:rFonts w:ascii="Verdana" w:hAnsi="Verdana"/>
          <w:sz w:val="20"/>
          <w:szCs w:val="20"/>
        </w:rPr>
      </w:pPr>
      <w:r w:rsidRPr="0058636F">
        <w:rPr>
          <w:rFonts w:ascii="Verdana" w:hAnsi="Verdana"/>
          <w:sz w:val="20"/>
          <w:szCs w:val="20"/>
        </w:rPr>
        <w:t xml:space="preserve">Thank you for your interest in joining Step Forward. Please find enclosed the application pack for the </w:t>
      </w:r>
      <w:r w:rsidRPr="0058636F">
        <w:rPr>
          <w:rStyle w:val="Strong"/>
          <w:rFonts w:ascii="Verdana" w:eastAsia="Arial Unicode MS" w:hAnsi="Verdana"/>
          <w:sz w:val="20"/>
          <w:szCs w:val="20"/>
        </w:rPr>
        <w:t>Senior Counsellor</w:t>
      </w:r>
      <w:r w:rsidRPr="0058636F">
        <w:rPr>
          <w:rFonts w:ascii="Verdana" w:hAnsi="Verdana"/>
          <w:sz w:val="20"/>
          <w:szCs w:val="20"/>
        </w:rPr>
        <w:t xml:space="preserve"> position within our Therapeutic Team.</w:t>
      </w:r>
    </w:p>
    <w:p w14:paraId="58824705" w14:textId="77777777" w:rsidR="00F76205" w:rsidRPr="0058636F" w:rsidRDefault="00F76205" w:rsidP="00F76205">
      <w:pPr>
        <w:pStyle w:val="NormalWeb"/>
        <w:rPr>
          <w:rFonts w:ascii="Verdana" w:hAnsi="Verdana"/>
          <w:sz w:val="20"/>
          <w:szCs w:val="20"/>
        </w:rPr>
      </w:pPr>
      <w:r w:rsidRPr="0058636F">
        <w:rPr>
          <w:rStyle w:val="Strong"/>
          <w:rFonts w:ascii="Verdana" w:eastAsia="Arial Unicode MS" w:hAnsi="Verdana"/>
          <w:sz w:val="20"/>
          <w:szCs w:val="20"/>
        </w:rPr>
        <w:t>About the Role</w:t>
      </w:r>
      <w:r w:rsidRPr="0058636F">
        <w:rPr>
          <w:rFonts w:ascii="Verdana" w:hAnsi="Verdana"/>
          <w:sz w:val="20"/>
          <w:szCs w:val="20"/>
        </w:rPr>
        <w:br/>
        <w:t>We are seeking an experienced and qualified Senior Counsellor to provide high-quality therapeutic support to young people aged 11–25, while also offering clinical supervision and contributing to service development.</w:t>
      </w:r>
    </w:p>
    <w:p w14:paraId="18EB6B40" w14:textId="77777777" w:rsidR="00F76205" w:rsidRPr="0058636F" w:rsidRDefault="00F76205" w:rsidP="002F062B">
      <w:pPr>
        <w:pStyle w:val="NormalWeb"/>
        <w:numPr>
          <w:ilvl w:val="0"/>
          <w:numId w:val="22"/>
        </w:numPr>
        <w:rPr>
          <w:rFonts w:ascii="Verdana" w:hAnsi="Verdana"/>
          <w:sz w:val="20"/>
          <w:szCs w:val="20"/>
        </w:rPr>
      </w:pPr>
      <w:r w:rsidRPr="0058636F">
        <w:rPr>
          <w:rStyle w:val="Strong"/>
          <w:rFonts w:ascii="Verdana" w:eastAsia="Arial Unicode MS" w:hAnsi="Verdana"/>
          <w:sz w:val="20"/>
          <w:szCs w:val="20"/>
        </w:rPr>
        <w:t>Hours:</w:t>
      </w:r>
      <w:r w:rsidRPr="0058636F">
        <w:rPr>
          <w:rFonts w:ascii="Verdana" w:hAnsi="Verdana"/>
          <w:sz w:val="20"/>
          <w:szCs w:val="20"/>
        </w:rPr>
        <w:t xml:space="preserve"> 28–35 hours per week (0.8 FTE to full-time)</w:t>
      </w:r>
    </w:p>
    <w:p w14:paraId="1A7E4753" w14:textId="77777777" w:rsidR="00F76205" w:rsidRPr="0058636F" w:rsidRDefault="00F76205" w:rsidP="002F062B">
      <w:pPr>
        <w:pStyle w:val="NormalWeb"/>
        <w:numPr>
          <w:ilvl w:val="0"/>
          <w:numId w:val="22"/>
        </w:numPr>
        <w:rPr>
          <w:rFonts w:ascii="Verdana" w:hAnsi="Verdana"/>
          <w:sz w:val="20"/>
          <w:szCs w:val="20"/>
        </w:rPr>
      </w:pPr>
      <w:r w:rsidRPr="0058636F">
        <w:rPr>
          <w:rStyle w:val="Strong"/>
          <w:rFonts w:ascii="Verdana" w:eastAsia="Arial Unicode MS" w:hAnsi="Verdana"/>
          <w:sz w:val="20"/>
          <w:szCs w:val="20"/>
        </w:rPr>
        <w:t>Experience Required:</w:t>
      </w:r>
      <w:r w:rsidRPr="0058636F">
        <w:rPr>
          <w:rFonts w:ascii="Verdana" w:hAnsi="Verdana"/>
          <w:sz w:val="20"/>
          <w:szCs w:val="20"/>
        </w:rPr>
        <w:t xml:space="preserve"> Minimum 3 years post-qualification, including delivering </w:t>
      </w:r>
      <w:r w:rsidRPr="0058636F">
        <w:rPr>
          <w:rStyle w:val="Strong"/>
          <w:rFonts w:ascii="Verdana" w:eastAsia="Arial Unicode MS" w:hAnsi="Verdana"/>
          <w:sz w:val="20"/>
          <w:szCs w:val="20"/>
        </w:rPr>
        <w:t>clinical supervision</w:t>
      </w:r>
      <w:r w:rsidRPr="0058636F">
        <w:rPr>
          <w:rFonts w:ascii="Verdana" w:hAnsi="Verdana"/>
          <w:sz w:val="20"/>
          <w:szCs w:val="20"/>
        </w:rPr>
        <w:t xml:space="preserve"> and working in </w:t>
      </w:r>
      <w:r w:rsidRPr="0058636F">
        <w:rPr>
          <w:rStyle w:val="Strong"/>
          <w:rFonts w:ascii="Verdana" w:eastAsia="Arial Unicode MS" w:hAnsi="Verdana"/>
          <w:sz w:val="20"/>
          <w:szCs w:val="20"/>
        </w:rPr>
        <w:t>team leadership or coordination roles</w:t>
      </w:r>
    </w:p>
    <w:p w14:paraId="79830328" w14:textId="77777777" w:rsidR="00F76205" w:rsidRPr="0058636F" w:rsidRDefault="00F76205" w:rsidP="00F76205">
      <w:pPr>
        <w:pStyle w:val="NormalWeb"/>
        <w:rPr>
          <w:rFonts w:ascii="Verdana" w:hAnsi="Verdana"/>
          <w:sz w:val="20"/>
          <w:szCs w:val="20"/>
        </w:rPr>
      </w:pPr>
      <w:r w:rsidRPr="0058636F">
        <w:rPr>
          <w:rFonts w:ascii="Verdana" w:hAnsi="Verdana"/>
          <w:sz w:val="20"/>
          <w:szCs w:val="20"/>
        </w:rPr>
        <w:t>This role offers the opportunity to combine direct therapeutic work with leadership responsibilities, shaping services that reach young people facing complex challenges or less likely to engage with traditional mental health provision.</w:t>
      </w:r>
    </w:p>
    <w:p w14:paraId="321D04BA" w14:textId="77777777" w:rsidR="00F76205" w:rsidRPr="0058636F" w:rsidRDefault="00F76205" w:rsidP="00F76205">
      <w:pPr>
        <w:pStyle w:val="NormalWeb"/>
        <w:rPr>
          <w:rFonts w:ascii="Verdana" w:hAnsi="Verdana"/>
          <w:sz w:val="20"/>
          <w:szCs w:val="20"/>
        </w:rPr>
      </w:pPr>
      <w:r w:rsidRPr="0058636F">
        <w:rPr>
          <w:rStyle w:val="Strong"/>
          <w:rFonts w:ascii="Verdana" w:eastAsia="Arial Unicode MS" w:hAnsi="Verdana"/>
          <w:sz w:val="20"/>
          <w:szCs w:val="20"/>
        </w:rPr>
        <w:t>About You</w:t>
      </w:r>
      <w:r w:rsidRPr="0058636F">
        <w:rPr>
          <w:rFonts w:ascii="Verdana" w:hAnsi="Verdana"/>
          <w:sz w:val="20"/>
          <w:szCs w:val="20"/>
        </w:rPr>
        <w:br/>
        <w:t>We are looking for a skilled, reflective professional with:</w:t>
      </w:r>
    </w:p>
    <w:p w14:paraId="1E4B1C54" w14:textId="77777777" w:rsidR="00F76205" w:rsidRPr="0058636F" w:rsidRDefault="00F76205" w:rsidP="002F062B">
      <w:pPr>
        <w:pStyle w:val="NormalWeb"/>
        <w:numPr>
          <w:ilvl w:val="0"/>
          <w:numId w:val="23"/>
        </w:numPr>
        <w:rPr>
          <w:rFonts w:ascii="Verdana" w:hAnsi="Verdana"/>
          <w:sz w:val="20"/>
          <w:szCs w:val="20"/>
        </w:rPr>
      </w:pPr>
      <w:r w:rsidRPr="0058636F">
        <w:rPr>
          <w:rFonts w:ascii="Verdana" w:hAnsi="Verdana"/>
          <w:sz w:val="20"/>
          <w:szCs w:val="20"/>
        </w:rPr>
        <w:t>A recognised qualification in Counselling or Psychotherapy (accredited or working towards)</w:t>
      </w:r>
    </w:p>
    <w:p w14:paraId="428A844E" w14:textId="77777777" w:rsidR="00F76205" w:rsidRPr="0058636F" w:rsidRDefault="00F76205" w:rsidP="002F062B">
      <w:pPr>
        <w:pStyle w:val="NormalWeb"/>
        <w:numPr>
          <w:ilvl w:val="0"/>
          <w:numId w:val="23"/>
        </w:numPr>
        <w:rPr>
          <w:rFonts w:ascii="Verdana" w:hAnsi="Verdana"/>
          <w:sz w:val="20"/>
          <w:szCs w:val="20"/>
        </w:rPr>
      </w:pPr>
      <w:r w:rsidRPr="0058636F">
        <w:rPr>
          <w:rFonts w:ascii="Verdana" w:hAnsi="Verdana"/>
          <w:sz w:val="20"/>
          <w:szCs w:val="20"/>
        </w:rPr>
        <w:t>Supervision qualification and experience providing clinical supervision to practitioners</w:t>
      </w:r>
    </w:p>
    <w:p w14:paraId="57026A3E" w14:textId="77777777" w:rsidR="00F76205" w:rsidRPr="0058636F" w:rsidRDefault="00F76205" w:rsidP="002F062B">
      <w:pPr>
        <w:pStyle w:val="NormalWeb"/>
        <w:numPr>
          <w:ilvl w:val="0"/>
          <w:numId w:val="23"/>
        </w:numPr>
        <w:rPr>
          <w:rFonts w:ascii="Verdana" w:hAnsi="Verdana"/>
          <w:sz w:val="20"/>
          <w:szCs w:val="20"/>
        </w:rPr>
      </w:pPr>
      <w:r w:rsidRPr="0058636F">
        <w:rPr>
          <w:rFonts w:ascii="Verdana" w:hAnsi="Verdana"/>
          <w:sz w:val="20"/>
          <w:szCs w:val="20"/>
        </w:rPr>
        <w:t>Extensive experience delivering evidence-based short-, medium-, and long-term therapy</w:t>
      </w:r>
    </w:p>
    <w:p w14:paraId="12B2B86C" w14:textId="77777777" w:rsidR="00F76205" w:rsidRPr="0058636F" w:rsidRDefault="00F76205" w:rsidP="002F062B">
      <w:pPr>
        <w:pStyle w:val="NormalWeb"/>
        <w:numPr>
          <w:ilvl w:val="0"/>
          <w:numId w:val="23"/>
        </w:numPr>
        <w:rPr>
          <w:rFonts w:ascii="Verdana" w:hAnsi="Verdana"/>
          <w:sz w:val="20"/>
          <w:szCs w:val="20"/>
        </w:rPr>
      </w:pPr>
      <w:r w:rsidRPr="0058636F">
        <w:rPr>
          <w:rFonts w:ascii="Verdana" w:hAnsi="Verdana"/>
          <w:sz w:val="20"/>
          <w:szCs w:val="20"/>
        </w:rPr>
        <w:t>Proven ability to work with a broad range of presenting issues (e.g., anxiety, depression, trauma, abuse, identity, bereavement, relationships)</w:t>
      </w:r>
    </w:p>
    <w:p w14:paraId="6D59D049" w14:textId="77777777" w:rsidR="00F76205" w:rsidRPr="0058636F" w:rsidRDefault="00F76205" w:rsidP="002F062B">
      <w:pPr>
        <w:pStyle w:val="NormalWeb"/>
        <w:numPr>
          <w:ilvl w:val="0"/>
          <w:numId w:val="23"/>
        </w:numPr>
        <w:rPr>
          <w:rFonts w:ascii="Verdana" w:hAnsi="Verdana"/>
          <w:sz w:val="20"/>
          <w:szCs w:val="20"/>
        </w:rPr>
      </w:pPr>
      <w:r w:rsidRPr="0058636F">
        <w:rPr>
          <w:rFonts w:ascii="Verdana" w:hAnsi="Verdana"/>
          <w:sz w:val="20"/>
          <w:szCs w:val="20"/>
        </w:rPr>
        <w:t>Strong safeguarding expertise, including managing complex cases and multi-agency working</w:t>
      </w:r>
    </w:p>
    <w:p w14:paraId="2998848B" w14:textId="77777777" w:rsidR="00F76205" w:rsidRPr="0058636F" w:rsidRDefault="00F76205" w:rsidP="002F062B">
      <w:pPr>
        <w:pStyle w:val="NormalWeb"/>
        <w:numPr>
          <w:ilvl w:val="0"/>
          <w:numId w:val="23"/>
        </w:numPr>
        <w:rPr>
          <w:rFonts w:ascii="Verdana" w:hAnsi="Verdana"/>
          <w:sz w:val="20"/>
          <w:szCs w:val="20"/>
        </w:rPr>
      </w:pPr>
      <w:r w:rsidRPr="0058636F">
        <w:rPr>
          <w:rFonts w:ascii="Verdana" w:hAnsi="Verdana"/>
          <w:sz w:val="20"/>
          <w:szCs w:val="20"/>
        </w:rPr>
        <w:t>Leadership and mentoring skills to support colleagues’ professional development</w:t>
      </w:r>
    </w:p>
    <w:p w14:paraId="5B21A46F" w14:textId="77777777" w:rsidR="00F76205" w:rsidRPr="0058636F" w:rsidRDefault="00F76205" w:rsidP="002F062B">
      <w:pPr>
        <w:pStyle w:val="NormalWeb"/>
        <w:numPr>
          <w:ilvl w:val="0"/>
          <w:numId w:val="23"/>
        </w:numPr>
        <w:rPr>
          <w:rFonts w:ascii="Verdana" w:hAnsi="Verdana"/>
          <w:sz w:val="20"/>
          <w:szCs w:val="20"/>
        </w:rPr>
      </w:pPr>
      <w:r w:rsidRPr="0058636F">
        <w:rPr>
          <w:rFonts w:ascii="Verdana" w:hAnsi="Verdana"/>
          <w:sz w:val="20"/>
          <w:szCs w:val="20"/>
        </w:rPr>
        <w:t>Flexibility to work across in-person, remote, and outreach settings, including evenings/weekends</w:t>
      </w:r>
    </w:p>
    <w:p w14:paraId="34AE0B4B" w14:textId="77777777" w:rsidR="00F76205" w:rsidRPr="0058636F" w:rsidRDefault="00F76205" w:rsidP="002F062B">
      <w:pPr>
        <w:pStyle w:val="NormalWeb"/>
        <w:numPr>
          <w:ilvl w:val="0"/>
          <w:numId w:val="23"/>
        </w:numPr>
        <w:rPr>
          <w:rFonts w:ascii="Verdana" w:hAnsi="Verdana"/>
          <w:sz w:val="20"/>
          <w:szCs w:val="20"/>
        </w:rPr>
      </w:pPr>
      <w:r w:rsidRPr="0058636F">
        <w:rPr>
          <w:rFonts w:ascii="Verdana" w:hAnsi="Verdana"/>
          <w:sz w:val="20"/>
          <w:szCs w:val="20"/>
        </w:rPr>
        <w:t>Experience supporting marginalised or high-risk young people (e.g., care leavers, NEET, those in supported housing, young people involved in the criminal justice system)</w:t>
      </w:r>
    </w:p>
    <w:p w14:paraId="13F41557" w14:textId="77777777" w:rsidR="00F76205" w:rsidRPr="0058636F" w:rsidRDefault="00F76205" w:rsidP="00F76205">
      <w:pPr>
        <w:pStyle w:val="NormalWeb"/>
        <w:rPr>
          <w:rFonts w:ascii="Verdana" w:hAnsi="Verdana"/>
          <w:sz w:val="20"/>
          <w:szCs w:val="20"/>
        </w:rPr>
      </w:pPr>
      <w:r w:rsidRPr="0058636F">
        <w:rPr>
          <w:rStyle w:val="Strong"/>
          <w:rFonts w:ascii="Verdana" w:eastAsia="Arial Unicode MS" w:hAnsi="Verdana"/>
          <w:sz w:val="20"/>
          <w:szCs w:val="20"/>
        </w:rPr>
        <w:t>Key Responsibilities</w:t>
      </w:r>
    </w:p>
    <w:p w14:paraId="15E35CF6" w14:textId="77777777" w:rsidR="00F76205" w:rsidRPr="0058636F" w:rsidRDefault="00F76205" w:rsidP="002F062B">
      <w:pPr>
        <w:pStyle w:val="NormalWeb"/>
        <w:numPr>
          <w:ilvl w:val="0"/>
          <w:numId w:val="24"/>
        </w:numPr>
        <w:rPr>
          <w:rFonts w:ascii="Verdana" w:hAnsi="Verdana"/>
          <w:sz w:val="20"/>
          <w:szCs w:val="20"/>
        </w:rPr>
      </w:pPr>
      <w:r w:rsidRPr="0058636F">
        <w:rPr>
          <w:rFonts w:ascii="Verdana" w:hAnsi="Verdana"/>
          <w:sz w:val="20"/>
          <w:szCs w:val="20"/>
        </w:rPr>
        <w:t>Provide high-quality, confidential 1:1 therapy and wellbeing support</w:t>
      </w:r>
    </w:p>
    <w:p w14:paraId="4E71FF3D" w14:textId="7BEE50ED" w:rsidR="00F76205" w:rsidRPr="0058636F" w:rsidRDefault="00F76205" w:rsidP="002F062B">
      <w:pPr>
        <w:pStyle w:val="NormalWeb"/>
        <w:numPr>
          <w:ilvl w:val="0"/>
          <w:numId w:val="24"/>
        </w:numPr>
        <w:rPr>
          <w:rFonts w:ascii="Verdana" w:hAnsi="Verdana"/>
          <w:sz w:val="20"/>
          <w:szCs w:val="20"/>
        </w:rPr>
      </w:pPr>
      <w:r w:rsidRPr="0058636F">
        <w:rPr>
          <w:rFonts w:ascii="Verdana" w:hAnsi="Verdana"/>
          <w:sz w:val="20"/>
          <w:szCs w:val="20"/>
        </w:rPr>
        <w:t>Deliver clinical supervision to Step Forward’s honorary counsellors and therapists</w:t>
      </w:r>
    </w:p>
    <w:p w14:paraId="0659B802" w14:textId="77777777" w:rsidR="00F76205" w:rsidRPr="0058636F" w:rsidRDefault="00F76205" w:rsidP="002F062B">
      <w:pPr>
        <w:pStyle w:val="NormalWeb"/>
        <w:numPr>
          <w:ilvl w:val="0"/>
          <w:numId w:val="24"/>
        </w:numPr>
        <w:rPr>
          <w:rFonts w:ascii="Verdana" w:hAnsi="Verdana"/>
          <w:sz w:val="20"/>
          <w:szCs w:val="20"/>
        </w:rPr>
      </w:pPr>
      <w:r w:rsidRPr="0058636F">
        <w:rPr>
          <w:rFonts w:ascii="Verdana" w:hAnsi="Verdana"/>
          <w:sz w:val="20"/>
          <w:szCs w:val="20"/>
        </w:rPr>
        <w:t>Lead or contribute to service improvement initiatives</w:t>
      </w:r>
    </w:p>
    <w:p w14:paraId="3AF4C6F8" w14:textId="77777777" w:rsidR="00F76205" w:rsidRPr="0058636F" w:rsidRDefault="00F76205" w:rsidP="002F062B">
      <w:pPr>
        <w:pStyle w:val="NormalWeb"/>
        <w:numPr>
          <w:ilvl w:val="0"/>
          <w:numId w:val="24"/>
        </w:numPr>
        <w:rPr>
          <w:rFonts w:ascii="Verdana" w:hAnsi="Verdana"/>
          <w:sz w:val="20"/>
          <w:szCs w:val="20"/>
        </w:rPr>
      </w:pPr>
      <w:r w:rsidRPr="0058636F">
        <w:rPr>
          <w:rFonts w:ascii="Verdana" w:hAnsi="Verdana"/>
          <w:sz w:val="20"/>
          <w:szCs w:val="20"/>
        </w:rPr>
        <w:t>Facilitate group sessions, wellbeing workshops, and outreach presentations</w:t>
      </w:r>
    </w:p>
    <w:p w14:paraId="5B81F24E" w14:textId="77777777" w:rsidR="00F76205" w:rsidRPr="0058636F" w:rsidRDefault="00F76205" w:rsidP="002F062B">
      <w:pPr>
        <w:pStyle w:val="NormalWeb"/>
        <w:numPr>
          <w:ilvl w:val="0"/>
          <w:numId w:val="24"/>
        </w:numPr>
        <w:rPr>
          <w:rFonts w:ascii="Verdana" w:hAnsi="Verdana"/>
          <w:sz w:val="20"/>
          <w:szCs w:val="20"/>
        </w:rPr>
      </w:pPr>
      <w:r w:rsidRPr="0058636F">
        <w:rPr>
          <w:rFonts w:ascii="Verdana" w:hAnsi="Verdana"/>
          <w:sz w:val="20"/>
          <w:szCs w:val="20"/>
        </w:rPr>
        <w:t>Support engagement with harder-to-reach young people</w:t>
      </w:r>
    </w:p>
    <w:p w14:paraId="23398EDA" w14:textId="77777777" w:rsidR="00F76205" w:rsidRPr="0058636F" w:rsidRDefault="00F76205" w:rsidP="002F062B">
      <w:pPr>
        <w:pStyle w:val="NormalWeb"/>
        <w:numPr>
          <w:ilvl w:val="0"/>
          <w:numId w:val="24"/>
        </w:numPr>
        <w:rPr>
          <w:rFonts w:ascii="Verdana" w:hAnsi="Verdana"/>
          <w:sz w:val="20"/>
          <w:szCs w:val="20"/>
        </w:rPr>
      </w:pPr>
      <w:r w:rsidRPr="0058636F">
        <w:rPr>
          <w:rFonts w:ascii="Verdana" w:hAnsi="Verdana"/>
          <w:sz w:val="20"/>
          <w:szCs w:val="20"/>
        </w:rPr>
        <w:t>Provide wellbeing support to partner organisations’ frontline staff</w:t>
      </w:r>
    </w:p>
    <w:p w14:paraId="722A05FA" w14:textId="77777777" w:rsidR="00F76205" w:rsidRPr="0058636F" w:rsidRDefault="00F76205" w:rsidP="002F062B">
      <w:pPr>
        <w:pStyle w:val="NormalWeb"/>
        <w:numPr>
          <w:ilvl w:val="0"/>
          <w:numId w:val="24"/>
        </w:numPr>
        <w:rPr>
          <w:rFonts w:ascii="Verdana" w:hAnsi="Verdana"/>
          <w:sz w:val="20"/>
          <w:szCs w:val="20"/>
        </w:rPr>
      </w:pPr>
      <w:r w:rsidRPr="0058636F">
        <w:rPr>
          <w:rFonts w:ascii="Verdana" w:hAnsi="Verdana"/>
          <w:sz w:val="20"/>
          <w:szCs w:val="20"/>
        </w:rPr>
        <w:t>Monitor and evidence the impact of therapeutic interventions</w:t>
      </w:r>
    </w:p>
    <w:p w14:paraId="51343E48" w14:textId="77777777" w:rsidR="00F76205" w:rsidRPr="0058636F" w:rsidRDefault="00F76205" w:rsidP="002F062B">
      <w:pPr>
        <w:pStyle w:val="NormalWeb"/>
        <w:numPr>
          <w:ilvl w:val="0"/>
          <w:numId w:val="24"/>
        </w:numPr>
        <w:rPr>
          <w:rFonts w:ascii="Verdana" w:hAnsi="Verdana"/>
          <w:sz w:val="20"/>
          <w:szCs w:val="20"/>
        </w:rPr>
      </w:pPr>
      <w:r w:rsidRPr="0058636F">
        <w:rPr>
          <w:rFonts w:ascii="Verdana" w:hAnsi="Verdana"/>
          <w:sz w:val="20"/>
          <w:szCs w:val="20"/>
        </w:rPr>
        <w:t>Uphold and model Step Forward’s values: Inclusive, Warm, Empowering, Inspirational, Innovative</w:t>
      </w:r>
    </w:p>
    <w:p w14:paraId="5C4630BD" w14:textId="77777777" w:rsidR="00F76205" w:rsidRPr="0058636F" w:rsidRDefault="00F76205" w:rsidP="00F76205">
      <w:pPr>
        <w:pStyle w:val="NormalWeb"/>
        <w:rPr>
          <w:rFonts w:ascii="Verdana" w:hAnsi="Verdana"/>
          <w:sz w:val="20"/>
          <w:szCs w:val="20"/>
        </w:rPr>
      </w:pPr>
      <w:r w:rsidRPr="0058636F">
        <w:rPr>
          <w:rStyle w:val="Strong"/>
          <w:rFonts w:ascii="Verdana" w:eastAsia="Arial Unicode MS" w:hAnsi="Verdana"/>
          <w:sz w:val="20"/>
          <w:szCs w:val="20"/>
        </w:rPr>
        <w:t>Working Environment</w:t>
      </w:r>
      <w:r w:rsidRPr="0058636F">
        <w:rPr>
          <w:rFonts w:ascii="Verdana" w:hAnsi="Verdana"/>
          <w:sz w:val="20"/>
          <w:szCs w:val="20"/>
        </w:rPr>
        <w:br/>
        <w:t>Our services are delivered primarily face-to-face, with some online sessions. Delivery takes place at our centre, in schools, and in community youth settings. Flexibility for daytime, evening, and occasional weekend work is required.</w:t>
      </w:r>
    </w:p>
    <w:p w14:paraId="0BC8A1AC" w14:textId="77777777" w:rsidR="00F76205" w:rsidRPr="0058636F" w:rsidRDefault="00F76205" w:rsidP="00F76205">
      <w:pPr>
        <w:pStyle w:val="NormalWeb"/>
        <w:rPr>
          <w:rFonts w:ascii="Verdana" w:hAnsi="Verdana"/>
          <w:sz w:val="20"/>
          <w:szCs w:val="20"/>
        </w:rPr>
      </w:pPr>
      <w:r w:rsidRPr="0058636F">
        <w:rPr>
          <w:rStyle w:val="Strong"/>
          <w:rFonts w:ascii="Verdana" w:eastAsia="Arial Unicode MS" w:hAnsi="Verdana"/>
          <w:sz w:val="20"/>
          <w:szCs w:val="20"/>
        </w:rPr>
        <w:lastRenderedPageBreak/>
        <w:t>Application Pack Includes:</w:t>
      </w:r>
    </w:p>
    <w:p w14:paraId="2AEF0340" w14:textId="77777777" w:rsidR="00F76205" w:rsidRPr="0058636F" w:rsidRDefault="00F76205" w:rsidP="002F062B">
      <w:pPr>
        <w:pStyle w:val="NormalWeb"/>
        <w:numPr>
          <w:ilvl w:val="0"/>
          <w:numId w:val="25"/>
        </w:numPr>
        <w:rPr>
          <w:rFonts w:ascii="Verdana" w:hAnsi="Verdana"/>
          <w:sz w:val="20"/>
          <w:szCs w:val="20"/>
        </w:rPr>
      </w:pPr>
      <w:r w:rsidRPr="0058636F">
        <w:rPr>
          <w:rFonts w:ascii="Verdana" w:hAnsi="Verdana"/>
          <w:sz w:val="20"/>
          <w:szCs w:val="20"/>
        </w:rPr>
        <w:t>Job Description &amp; Person Specification</w:t>
      </w:r>
    </w:p>
    <w:p w14:paraId="2E5C77D5" w14:textId="4F09F5FE" w:rsidR="00F76205" w:rsidRPr="0058636F" w:rsidRDefault="00F76205" w:rsidP="002F062B">
      <w:pPr>
        <w:pStyle w:val="NormalWeb"/>
        <w:numPr>
          <w:ilvl w:val="0"/>
          <w:numId w:val="25"/>
        </w:numPr>
        <w:rPr>
          <w:rFonts w:ascii="Verdana" w:hAnsi="Verdana"/>
          <w:sz w:val="20"/>
          <w:szCs w:val="20"/>
        </w:rPr>
      </w:pPr>
      <w:r w:rsidRPr="0058636F">
        <w:rPr>
          <w:rFonts w:ascii="Verdana" w:hAnsi="Verdana"/>
          <w:sz w:val="20"/>
          <w:szCs w:val="20"/>
        </w:rPr>
        <w:t>Application Form</w:t>
      </w:r>
      <w:r w:rsidR="00DD0A14" w:rsidRPr="00DD0A14">
        <w:rPr>
          <w:rStyle w:val="Strong"/>
          <w:rFonts w:ascii="Verdana" w:eastAsia="Arial Unicode MS" w:hAnsi="Verdana"/>
          <w:sz w:val="20"/>
          <w:szCs w:val="20"/>
        </w:rPr>
        <w:t xml:space="preserve"> </w:t>
      </w:r>
    </w:p>
    <w:p w14:paraId="2C6DE818" w14:textId="77777777" w:rsidR="00F76205" w:rsidRPr="0058636F" w:rsidRDefault="00F76205" w:rsidP="002F062B">
      <w:pPr>
        <w:pStyle w:val="NormalWeb"/>
        <w:numPr>
          <w:ilvl w:val="0"/>
          <w:numId w:val="25"/>
        </w:numPr>
        <w:rPr>
          <w:rFonts w:ascii="Verdana" w:hAnsi="Verdana"/>
          <w:sz w:val="20"/>
          <w:szCs w:val="20"/>
        </w:rPr>
      </w:pPr>
      <w:r w:rsidRPr="0058636F">
        <w:rPr>
          <w:rFonts w:ascii="Verdana" w:hAnsi="Verdana"/>
          <w:sz w:val="20"/>
          <w:szCs w:val="20"/>
        </w:rPr>
        <w:t>Equal Opportunities Monitoring Form</w:t>
      </w:r>
    </w:p>
    <w:p w14:paraId="0F6D9FA9" w14:textId="77777777" w:rsidR="00F76205" w:rsidRPr="0058636F" w:rsidRDefault="00F76205" w:rsidP="002F062B">
      <w:pPr>
        <w:pStyle w:val="NormalWeb"/>
        <w:numPr>
          <w:ilvl w:val="0"/>
          <w:numId w:val="25"/>
        </w:numPr>
        <w:rPr>
          <w:rFonts w:ascii="Verdana" w:hAnsi="Verdana"/>
          <w:sz w:val="20"/>
          <w:szCs w:val="20"/>
        </w:rPr>
      </w:pPr>
      <w:r w:rsidRPr="0058636F">
        <w:rPr>
          <w:rFonts w:ascii="Verdana" w:hAnsi="Verdana"/>
          <w:sz w:val="20"/>
          <w:szCs w:val="20"/>
        </w:rPr>
        <w:t>Rehabilitation of Offenders Form</w:t>
      </w:r>
    </w:p>
    <w:p w14:paraId="7B92E00C" w14:textId="63057E22" w:rsidR="00F76205" w:rsidRPr="0058636F" w:rsidRDefault="00F76205" w:rsidP="00F76205">
      <w:pPr>
        <w:pStyle w:val="NormalWeb"/>
        <w:rPr>
          <w:rFonts w:ascii="Verdana" w:hAnsi="Verdana"/>
          <w:sz w:val="20"/>
          <w:szCs w:val="20"/>
        </w:rPr>
      </w:pPr>
      <w:r w:rsidRPr="0058636F">
        <w:rPr>
          <w:rStyle w:val="Strong"/>
          <w:rFonts w:ascii="Verdana" w:eastAsia="Arial Unicode MS" w:hAnsi="Verdana"/>
          <w:sz w:val="20"/>
          <w:szCs w:val="20"/>
        </w:rPr>
        <w:t>How to Apply</w:t>
      </w:r>
      <w:r w:rsidRPr="0058636F">
        <w:rPr>
          <w:rFonts w:ascii="Verdana" w:hAnsi="Verdana"/>
          <w:sz w:val="20"/>
          <w:szCs w:val="20"/>
        </w:rPr>
        <w:br/>
        <w:t>Send completed application and monitoring forms by</w:t>
      </w:r>
      <w:r w:rsidR="00DD0A14">
        <w:rPr>
          <w:rStyle w:val="Strong"/>
          <w:rFonts w:ascii="Verdana" w:eastAsia="Arial Unicode MS" w:hAnsi="Verdana"/>
          <w:sz w:val="20"/>
          <w:szCs w:val="20"/>
        </w:rPr>
        <w:t xml:space="preserve"> 12 noon </w:t>
      </w:r>
      <w:r w:rsidR="002506C5">
        <w:rPr>
          <w:rStyle w:val="Strong"/>
          <w:rFonts w:ascii="Verdana" w:eastAsia="Arial Unicode MS" w:hAnsi="Verdana"/>
          <w:sz w:val="20"/>
          <w:szCs w:val="20"/>
        </w:rPr>
        <w:t>on 12</w:t>
      </w:r>
      <w:r w:rsidR="00560482">
        <w:rPr>
          <w:rStyle w:val="Strong"/>
          <w:rFonts w:ascii="Verdana" w:eastAsia="Arial Unicode MS" w:hAnsi="Verdana"/>
          <w:sz w:val="20"/>
          <w:szCs w:val="20"/>
        </w:rPr>
        <w:t>/09/</w:t>
      </w:r>
      <w:r w:rsidRPr="0058636F">
        <w:rPr>
          <w:rStyle w:val="Strong"/>
          <w:rFonts w:ascii="Verdana" w:eastAsia="Arial Unicode MS" w:hAnsi="Verdana"/>
          <w:sz w:val="20"/>
          <w:szCs w:val="20"/>
        </w:rPr>
        <w:t>2025</w:t>
      </w:r>
      <w:r w:rsidRPr="0058636F">
        <w:rPr>
          <w:rFonts w:ascii="Verdana" w:hAnsi="Verdana"/>
          <w:sz w:val="20"/>
          <w:szCs w:val="20"/>
        </w:rPr>
        <w:t xml:space="preserve"> to:</w:t>
      </w:r>
    </w:p>
    <w:p w14:paraId="4CAA1B67" w14:textId="77777777" w:rsidR="00F76205" w:rsidRPr="0058636F" w:rsidRDefault="00F76205" w:rsidP="00F76205">
      <w:pPr>
        <w:pStyle w:val="NormalWeb"/>
        <w:rPr>
          <w:rFonts w:ascii="Verdana" w:hAnsi="Verdana"/>
          <w:sz w:val="20"/>
          <w:szCs w:val="20"/>
        </w:rPr>
      </w:pPr>
      <w:r w:rsidRPr="0058636F">
        <w:rPr>
          <w:rFonts w:ascii="Verdana" w:hAnsi="Verdana"/>
          <w:sz w:val="20"/>
          <w:szCs w:val="20"/>
        </w:rPr>
        <w:t>Jennifer Fear, CEO</w:t>
      </w:r>
      <w:r w:rsidRPr="0058636F">
        <w:rPr>
          <w:rFonts w:ascii="Verdana" w:hAnsi="Verdana"/>
          <w:sz w:val="20"/>
          <w:szCs w:val="20"/>
        </w:rPr>
        <w:br/>
      </w:r>
      <w:r w:rsidRPr="0058636F">
        <w:rPr>
          <w:rFonts w:ascii="Segoe UI Emoji" w:hAnsi="Segoe UI Emoji" w:cs="Segoe UI Emoji"/>
          <w:sz w:val="20"/>
          <w:szCs w:val="20"/>
        </w:rPr>
        <w:t>📧</w:t>
      </w:r>
      <w:r w:rsidRPr="0058636F">
        <w:rPr>
          <w:rFonts w:ascii="Verdana" w:hAnsi="Verdana"/>
          <w:sz w:val="20"/>
          <w:szCs w:val="20"/>
        </w:rPr>
        <w:t xml:space="preserve"> jennifer@step-forward.org</w:t>
      </w:r>
      <w:r w:rsidRPr="0058636F">
        <w:rPr>
          <w:rFonts w:ascii="Verdana" w:hAnsi="Verdana"/>
          <w:sz w:val="20"/>
          <w:szCs w:val="20"/>
        </w:rPr>
        <w:br/>
        <w:t>CC: lee@step-forward.org, ruhena@step-forward.org</w:t>
      </w:r>
    </w:p>
    <w:p w14:paraId="34EA1FC0" w14:textId="77777777" w:rsidR="00F76205" w:rsidRPr="0058636F" w:rsidRDefault="00F76205" w:rsidP="00F76205">
      <w:pPr>
        <w:pStyle w:val="NormalWeb"/>
        <w:rPr>
          <w:rFonts w:ascii="Verdana" w:hAnsi="Verdana"/>
          <w:sz w:val="20"/>
          <w:szCs w:val="20"/>
        </w:rPr>
      </w:pPr>
      <w:r w:rsidRPr="0058636F">
        <w:rPr>
          <w:rFonts w:ascii="Verdana" w:hAnsi="Verdana"/>
          <w:sz w:val="20"/>
          <w:szCs w:val="20"/>
        </w:rPr>
        <w:t>Shortlisting will be based on how well applicants meet the person specification—please clearly address this in your supporting statement. Early applications are encouraged as the process may close early.</w:t>
      </w:r>
    </w:p>
    <w:p w14:paraId="14D0E0B8" w14:textId="77777777" w:rsidR="00F76205" w:rsidRPr="0058636F" w:rsidRDefault="00F76205" w:rsidP="00F76205">
      <w:pPr>
        <w:pStyle w:val="NormalWeb"/>
        <w:rPr>
          <w:rFonts w:ascii="Verdana" w:hAnsi="Verdana"/>
          <w:sz w:val="20"/>
          <w:szCs w:val="20"/>
        </w:rPr>
      </w:pPr>
      <w:r w:rsidRPr="0058636F">
        <w:rPr>
          <w:rFonts w:ascii="Verdana" w:hAnsi="Verdana"/>
          <w:sz w:val="20"/>
          <w:szCs w:val="20"/>
        </w:rPr>
        <w:t>Previous applicants need not reapply unless invited.</w:t>
      </w:r>
    </w:p>
    <w:p w14:paraId="2C49AFC3" w14:textId="77777777" w:rsidR="00F76205" w:rsidRPr="0058636F" w:rsidRDefault="00F76205" w:rsidP="00F76205">
      <w:pPr>
        <w:pStyle w:val="NormalWeb"/>
        <w:rPr>
          <w:rFonts w:ascii="Verdana" w:hAnsi="Verdana"/>
          <w:sz w:val="20"/>
          <w:szCs w:val="20"/>
        </w:rPr>
      </w:pPr>
      <w:r w:rsidRPr="0058636F">
        <w:rPr>
          <w:rFonts w:ascii="Verdana" w:hAnsi="Verdana"/>
          <w:sz w:val="20"/>
          <w:szCs w:val="20"/>
        </w:rPr>
        <w:t>We look forward to receiving your application.</w:t>
      </w:r>
    </w:p>
    <w:p w14:paraId="3508C8A2" w14:textId="77777777" w:rsidR="002F062B" w:rsidRDefault="00F76205" w:rsidP="00F76205">
      <w:pPr>
        <w:pStyle w:val="NormalWeb"/>
        <w:rPr>
          <w:rStyle w:val="Strong"/>
          <w:rFonts w:ascii="Verdana" w:eastAsia="Arial Unicode MS" w:hAnsi="Verdana"/>
          <w:sz w:val="20"/>
          <w:szCs w:val="20"/>
        </w:rPr>
      </w:pPr>
      <w:r w:rsidRPr="0058636F">
        <w:rPr>
          <w:rStyle w:val="Strong"/>
          <w:rFonts w:ascii="Verdana" w:eastAsia="Arial Unicode MS" w:hAnsi="Verdana"/>
          <w:sz w:val="20"/>
          <w:szCs w:val="20"/>
        </w:rPr>
        <w:t>Warm regards,</w:t>
      </w:r>
    </w:p>
    <w:p w14:paraId="528F18DC" w14:textId="77777777" w:rsidR="002F062B" w:rsidRDefault="002F062B" w:rsidP="00F76205">
      <w:pPr>
        <w:pStyle w:val="NormalWeb"/>
        <w:rPr>
          <w:rFonts w:ascii="Verdana" w:hAnsi="Verdana"/>
          <w:sz w:val="20"/>
          <w:szCs w:val="20"/>
        </w:rPr>
      </w:pPr>
    </w:p>
    <w:p w14:paraId="21E8992B" w14:textId="56B98CD5" w:rsidR="00F76205" w:rsidRPr="0058636F" w:rsidRDefault="00F76205" w:rsidP="00F76205">
      <w:pPr>
        <w:pStyle w:val="NormalWeb"/>
        <w:rPr>
          <w:rFonts w:ascii="Verdana" w:hAnsi="Verdana"/>
          <w:sz w:val="20"/>
          <w:szCs w:val="20"/>
        </w:rPr>
      </w:pPr>
      <w:r w:rsidRPr="0058636F">
        <w:rPr>
          <w:rFonts w:ascii="Verdana" w:hAnsi="Verdana"/>
          <w:sz w:val="20"/>
          <w:szCs w:val="20"/>
        </w:rPr>
        <w:br/>
        <w:t>Jennifer Fear</w:t>
      </w:r>
      <w:r w:rsidRPr="0058636F">
        <w:rPr>
          <w:rFonts w:ascii="Verdana" w:hAnsi="Verdana"/>
          <w:sz w:val="20"/>
          <w:szCs w:val="20"/>
        </w:rPr>
        <w:br/>
        <w:t>CEO, Step Forward</w:t>
      </w:r>
    </w:p>
    <w:p w14:paraId="4624F9AB" w14:textId="58D38BA6" w:rsidR="00F76205" w:rsidRDefault="00F76205">
      <w:pPr>
        <w:rPr>
          <w:rFonts w:ascii="Verdana" w:eastAsia="Arial Unicode MS" w:hAnsi="Verdana" w:cs="Arial Unicode MS"/>
          <w:color w:val="000000"/>
          <w:sz w:val="24"/>
          <w:szCs w:val="24"/>
          <w:u w:color="000000"/>
          <w:bdr w:val="nil"/>
          <w:lang w:val="en-US" w:eastAsia="en-GB"/>
        </w:rPr>
      </w:pPr>
      <w:r>
        <w:rPr>
          <w:rFonts w:ascii="Verdana" w:eastAsia="Arial Unicode MS" w:hAnsi="Verdana" w:cs="Arial Unicode MS"/>
          <w:color w:val="000000"/>
          <w:u w:color="000000"/>
          <w:bdr w:val="nil"/>
          <w:lang w:val="en-US"/>
        </w:rPr>
        <w:br w:type="page"/>
      </w:r>
    </w:p>
    <w:p w14:paraId="138AE419" w14:textId="77777777" w:rsidR="00834630" w:rsidRPr="00CC5FF3" w:rsidRDefault="00834630" w:rsidP="00834630">
      <w:pPr>
        <w:pBdr>
          <w:top w:val="nil"/>
          <w:left w:val="nil"/>
          <w:bottom w:val="single" w:sz="12" w:space="0" w:color="000000"/>
          <w:right w:val="nil"/>
          <w:between w:val="nil"/>
          <w:bar w:val="nil"/>
        </w:pBdr>
        <w:spacing w:after="0" w:line="240" w:lineRule="auto"/>
        <w:rPr>
          <w:rFonts w:ascii="Verdana" w:eastAsia="Verdana" w:hAnsi="Verdana" w:cs="Verdana"/>
          <w:b/>
          <w:bCs/>
          <w:color w:val="000000"/>
          <w:sz w:val="20"/>
          <w:szCs w:val="20"/>
          <w:u w:color="000000"/>
          <w:bdr w:val="nil"/>
          <w:lang w:val="en-US" w:eastAsia="en-GB"/>
        </w:rPr>
      </w:pPr>
      <w:r w:rsidRPr="00CC5FF3">
        <w:rPr>
          <w:rFonts w:ascii="Verdana" w:eastAsia="Arial Unicode MS" w:hAnsi="Verdana" w:cs="Arial Unicode MS"/>
          <w:b/>
          <w:bCs/>
          <w:color w:val="000000"/>
          <w:sz w:val="20"/>
          <w:szCs w:val="20"/>
          <w:u w:color="000000"/>
          <w:bdr w:val="nil"/>
          <w:lang w:val="en-US" w:eastAsia="en-GB"/>
        </w:rPr>
        <w:lastRenderedPageBreak/>
        <w:t>Role Description</w:t>
      </w:r>
    </w:p>
    <w:p w14:paraId="525D57CA" w14:textId="77777777" w:rsidR="00834630" w:rsidRPr="00CC5FF3" w:rsidRDefault="00834630" w:rsidP="00834630">
      <w:pPr>
        <w:pBdr>
          <w:top w:val="nil"/>
          <w:left w:val="nil"/>
          <w:bottom w:val="nil"/>
          <w:right w:val="nil"/>
          <w:between w:val="nil"/>
          <w:bar w:val="nil"/>
        </w:pBdr>
        <w:tabs>
          <w:tab w:val="left" w:pos="1140"/>
        </w:tabs>
        <w:spacing w:after="0" w:line="240" w:lineRule="auto"/>
        <w:rPr>
          <w:rFonts w:ascii="Verdana" w:eastAsia="Verdana" w:hAnsi="Verdana" w:cs="Verdana"/>
          <w:b/>
          <w:bCs/>
          <w:color w:val="000000"/>
          <w:sz w:val="20"/>
          <w:szCs w:val="20"/>
          <w:u w:color="000000"/>
          <w:bdr w:val="nil"/>
          <w:lang w:val="en-US" w:eastAsia="en-GB"/>
        </w:rPr>
      </w:pPr>
      <w:r w:rsidRPr="00CC5FF3">
        <w:rPr>
          <w:rFonts w:ascii="Verdana" w:eastAsia="Verdana" w:hAnsi="Verdana" w:cs="Verdana"/>
          <w:b/>
          <w:bCs/>
          <w:color w:val="000000"/>
          <w:sz w:val="20"/>
          <w:szCs w:val="20"/>
          <w:u w:color="000000"/>
          <w:bdr w:val="nil"/>
          <w:lang w:val="en-US" w:eastAsia="en-GB"/>
        </w:rPr>
        <w:tab/>
      </w:r>
    </w:p>
    <w:p w14:paraId="61FDCFE0" w14:textId="4E6657D3" w:rsidR="00834630" w:rsidRPr="00CC5FF3" w:rsidRDefault="00834630" w:rsidP="00834630">
      <w:pPr>
        <w:pBdr>
          <w:top w:val="nil"/>
          <w:left w:val="nil"/>
          <w:bottom w:val="nil"/>
          <w:right w:val="nil"/>
          <w:between w:val="nil"/>
          <w:bar w:val="nil"/>
        </w:pBdr>
        <w:spacing w:after="0" w:line="240" w:lineRule="auto"/>
        <w:rPr>
          <w:rFonts w:ascii="Verdana" w:eastAsia="Verdana" w:hAnsi="Verdana" w:cs="Verdana"/>
          <w:b/>
          <w:bCs/>
          <w:color w:val="000000"/>
          <w:sz w:val="20"/>
          <w:szCs w:val="20"/>
          <w:u w:color="000000"/>
          <w:bdr w:val="nil"/>
          <w:lang w:val="en-US" w:eastAsia="en-GB"/>
        </w:rPr>
      </w:pPr>
      <w:r w:rsidRPr="00CC5FF3">
        <w:rPr>
          <w:rFonts w:ascii="Verdana" w:eastAsia="Arial Unicode MS" w:hAnsi="Verdana" w:cs="Arial Unicode MS"/>
          <w:b/>
          <w:bCs/>
          <w:color w:val="000000"/>
          <w:sz w:val="20"/>
          <w:szCs w:val="20"/>
          <w:u w:color="000000"/>
          <w:bdr w:val="nil"/>
          <w:lang w:val="en-US" w:eastAsia="en-GB"/>
        </w:rPr>
        <w:t>Job Title:</w:t>
      </w:r>
      <w:r w:rsidRPr="00CC5FF3">
        <w:rPr>
          <w:rFonts w:ascii="Verdana" w:eastAsia="Arial Unicode MS" w:hAnsi="Verdana" w:cs="Arial Unicode MS"/>
          <w:b/>
          <w:bCs/>
          <w:color w:val="000000"/>
          <w:sz w:val="20"/>
          <w:szCs w:val="20"/>
          <w:u w:color="000000"/>
          <w:bdr w:val="nil"/>
          <w:lang w:val="en-US" w:eastAsia="en-GB"/>
        </w:rPr>
        <w:tab/>
      </w:r>
      <w:r w:rsidRPr="00CC5FF3">
        <w:rPr>
          <w:rFonts w:ascii="Verdana" w:eastAsia="Arial Unicode MS" w:hAnsi="Verdana" w:cs="Arial Unicode MS"/>
          <w:b/>
          <w:bCs/>
          <w:color w:val="000000"/>
          <w:sz w:val="20"/>
          <w:szCs w:val="20"/>
          <w:u w:color="000000"/>
          <w:bdr w:val="nil"/>
          <w:lang w:val="en-US" w:eastAsia="en-GB"/>
        </w:rPr>
        <w:tab/>
      </w:r>
      <w:r w:rsidRPr="00CC5FF3">
        <w:rPr>
          <w:rFonts w:ascii="Verdana" w:eastAsia="Arial Unicode MS" w:hAnsi="Verdana" w:cs="Arial Unicode MS"/>
          <w:b/>
          <w:bCs/>
          <w:color w:val="000000"/>
          <w:sz w:val="20"/>
          <w:szCs w:val="20"/>
          <w:u w:color="000000"/>
          <w:bdr w:val="nil"/>
          <w:lang w:val="en-US" w:eastAsia="en-GB"/>
        </w:rPr>
        <w:tab/>
      </w:r>
      <w:r w:rsidR="00F76205" w:rsidRPr="002F062B">
        <w:rPr>
          <w:rFonts w:ascii="Verdana" w:eastAsia="Arial Unicode MS" w:hAnsi="Verdana" w:cs="Arial Unicode MS"/>
          <w:b/>
          <w:bCs/>
          <w:sz w:val="20"/>
          <w:szCs w:val="20"/>
          <w:u w:color="000000"/>
          <w:bdr w:val="nil"/>
          <w:lang w:val="en-US" w:eastAsia="en-GB"/>
        </w:rPr>
        <w:t>Senior</w:t>
      </w:r>
      <w:r w:rsidR="00F76205">
        <w:rPr>
          <w:rFonts w:ascii="Verdana" w:eastAsia="Arial Unicode MS" w:hAnsi="Verdana" w:cs="Arial Unicode MS"/>
          <w:b/>
          <w:bCs/>
          <w:color w:val="000000"/>
          <w:sz w:val="20"/>
          <w:szCs w:val="20"/>
          <w:u w:color="000000"/>
          <w:bdr w:val="nil"/>
          <w:lang w:val="en-US" w:eastAsia="en-GB"/>
        </w:rPr>
        <w:t xml:space="preserve"> </w:t>
      </w:r>
      <w:r w:rsidRPr="00CC5FF3">
        <w:rPr>
          <w:rFonts w:ascii="Verdana" w:eastAsia="Arial Unicode MS" w:hAnsi="Verdana" w:cs="Arial Unicode MS"/>
          <w:b/>
          <w:bCs/>
          <w:color w:val="000000"/>
          <w:sz w:val="20"/>
          <w:szCs w:val="20"/>
          <w:u w:color="000000"/>
          <w:bdr w:val="nil"/>
          <w:lang w:val="en-US" w:eastAsia="en-GB"/>
        </w:rPr>
        <w:t>Counsellor &amp; Wellbeing Worker</w:t>
      </w:r>
    </w:p>
    <w:p w14:paraId="611CA901" w14:textId="77777777" w:rsidR="00834630" w:rsidRPr="00CC5FF3" w:rsidRDefault="00834630" w:rsidP="00834630">
      <w:pPr>
        <w:pBdr>
          <w:top w:val="nil"/>
          <w:left w:val="nil"/>
          <w:bottom w:val="nil"/>
          <w:right w:val="nil"/>
          <w:between w:val="nil"/>
          <w:bar w:val="nil"/>
        </w:pBdr>
        <w:spacing w:after="0" w:line="240" w:lineRule="auto"/>
        <w:rPr>
          <w:rFonts w:ascii="Verdana" w:eastAsia="Verdana" w:hAnsi="Verdana" w:cs="Verdana"/>
          <w:b/>
          <w:bCs/>
          <w:color w:val="000000"/>
          <w:sz w:val="20"/>
          <w:szCs w:val="20"/>
          <w:u w:color="000000"/>
          <w:bdr w:val="nil"/>
          <w:lang w:val="en-US" w:eastAsia="en-GB"/>
        </w:rPr>
      </w:pPr>
      <w:r w:rsidRPr="00CC5FF3">
        <w:rPr>
          <w:rFonts w:ascii="Verdana" w:eastAsia="Arial Unicode MS" w:hAnsi="Verdana" w:cs="Arial Unicode MS"/>
          <w:b/>
          <w:bCs/>
          <w:color w:val="000000"/>
          <w:sz w:val="20"/>
          <w:szCs w:val="20"/>
          <w:u w:color="000000"/>
          <w:bdr w:val="nil"/>
          <w:lang w:val="en-US" w:eastAsia="en-GB"/>
        </w:rPr>
        <w:t>Accountable to:</w:t>
      </w:r>
      <w:r w:rsidRPr="00CC5FF3">
        <w:rPr>
          <w:rFonts w:ascii="Verdana" w:eastAsia="Arial Unicode MS" w:hAnsi="Verdana" w:cs="Arial Unicode MS"/>
          <w:b/>
          <w:bCs/>
          <w:color w:val="000000"/>
          <w:sz w:val="20"/>
          <w:szCs w:val="20"/>
          <w:u w:color="000000"/>
          <w:bdr w:val="nil"/>
          <w:lang w:val="en-US" w:eastAsia="en-GB"/>
        </w:rPr>
        <w:tab/>
      </w:r>
      <w:r w:rsidRPr="00CC5FF3">
        <w:rPr>
          <w:rFonts w:ascii="Verdana" w:eastAsia="Arial Unicode MS" w:hAnsi="Verdana" w:cs="Arial Unicode MS"/>
          <w:b/>
          <w:bCs/>
          <w:color w:val="000000"/>
          <w:sz w:val="20"/>
          <w:szCs w:val="20"/>
          <w:u w:color="000000"/>
          <w:bdr w:val="nil"/>
          <w:lang w:val="en-US" w:eastAsia="en-GB"/>
        </w:rPr>
        <w:tab/>
        <w:t>Operations Manager</w:t>
      </w:r>
    </w:p>
    <w:p w14:paraId="238C6308" w14:textId="77777777" w:rsidR="00834630" w:rsidRPr="00CC5FF3" w:rsidRDefault="00834630" w:rsidP="00834630">
      <w:pPr>
        <w:pBdr>
          <w:top w:val="nil"/>
          <w:left w:val="nil"/>
          <w:bottom w:val="nil"/>
          <w:right w:val="nil"/>
          <w:between w:val="nil"/>
          <w:bar w:val="nil"/>
        </w:pBdr>
        <w:spacing w:after="0" w:line="240" w:lineRule="auto"/>
        <w:rPr>
          <w:rFonts w:ascii="Verdana" w:eastAsia="Verdana" w:hAnsi="Verdana" w:cs="Verdana"/>
          <w:b/>
          <w:bCs/>
          <w:color w:val="000000"/>
          <w:sz w:val="20"/>
          <w:szCs w:val="20"/>
          <w:u w:color="000000"/>
          <w:bdr w:val="nil"/>
          <w:lang w:val="en-US" w:eastAsia="en-GB"/>
        </w:rPr>
      </w:pPr>
      <w:r w:rsidRPr="00CC5FF3">
        <w:rPr>
          <w:rFonts w:ascii="Verdana" w:eastAsia="Arial Unicode MS" w:hAnsi="Verdana" w:cs="Arial Unicode MS"/>
          <w:b/>
          <w:bCs/>
          <w:color w:val="000000"/>
          <w:sz w:val="20"/>
          <w:szCs w:val="20"/>
          <w:u w:color="000000"/>
          <w:bdr w:val="nil"/>
          <w:lang w:val="en-US" w:eastAsia="en-GB"/>
        </w:rPr>
        <w:t>Responsible to</w:t>
      </w:r>
      <w:r w:rsidRPr="00CC5FF3">
        <w:rPr>
          <w:rFonts w:ascii="Verdana" w:eastAsia="Arial Unicode MS" w:hAnsi="Verdana" w:cs="Arial Unicode MS"/>
          <w:b/>
          <w:bCs/>
          <w:color w:val="000000"/>
          <w:sz w:val="20"/>
          <w:szCs w:val="20"/>
          <w:u w:color="000000"/>
          <w:bdr w:val="nil"/>
          <w:lang w:val="en-US" w:eastAsia="en-GB"/>
        </w:rPr>
        <w:tab/>
      </w:r>
      <w:r w:rsidRPr="00CC5FF3">
        <w:rPr>
          <w:rFonts w:ascii="Verdana" w:eastAsia="Arial Unicode MS" w:hAnsi="Verdana" w:cs="Arial Unicode MS"/>
          <w:b/>
          <w:bCs/>
          <w:color w:val="000000"/>
          <w:sz w:val="20"/>
          <w:szCs w:val="20"/>
          <w:u w:color="000000"/>
          <w:bdr w:val="nil"/>
          <w:lang w:val="en-US" w:eastAsia="en-GB"/>
        </w:rPr>
        <w:tab/>
        <w:t>Therapeutic Service Lead</w:t>
      </w:r>
    </w:p>
    <w:p w14:paraId="5BBFF150" w14:textId="2FA99631" w:rsidR="00834630" w:rsidRPr="00CC5FF3" w:rsidRDefault="00834630" w:rsidP="00834630">
      <w:pPr>
        <w:pBdr>
          <w:top w:val="nil"/>
          <w:left w:val="nil"/>
          <w:bottom w:val="nil"/>
          <w:right w:val="nil"/>
          <w:between w:val="nil"/>
          <w:bar w:val="nil"/>
        </w:pBdr>
        <w:spacing w:after="0" w:line="240" w:lineRule="auto"/>
        <w:rPr>
          <w:rFonts w:ascii="Verdana" w:eastAsia="Verdana" w:hAnsi="Verdana" w:cs="Verdana"/>
          <w:b/>
          <w:bCs/>
          <w:color w:val="000000"/>
          <w:sz w:val="20"/>
          <w:szCs w:val="20"/>
          <w:u w:color="000000"/>
          <w:bdr w:val="nil"/>
          <w:lang w:val="en-US" w:eastAsia="en-GB"/>
        </w:rPr>
      </w:pPr>
      <w:r w:rsidRPr="00CC5FF3">
        <w:rPr>
          <w:rFonts w:ascii="Verdana" w:eastAsia="Arial Unicode MS" w:hAnsi="Verdana" w:cs="Arial Unicode MS"/>
          <w:b/>
          <w:bCs/>
          <w:color w:val="000000"/>
          <w:sz w:val="20"/>
          <w:szCs w:val="20"/>
          <w:u w:color="000000"/>
          <w:bdr w:val="nil"/>
          <w:lang w:val="en-US" w:eastAsia="en-GB"/>
        </w:rPr>
        <w:t>Salary Range:</w:t>
      </w:r>
      <w:r w:rsidRPr="00CC5FF3">
        <w:rPr>
          <w:rFonts w:ascii="Verdana" w:eastAsia="Arial Unicode MS" w:hAnsi="Verdana" w:cs="Arial Unicode MS"/>
          <w:b/>
          <w:bCs/>
          <w:color w:val="000000"/>
          <w:sz w:val="20"/>
          <w:szCs w:val="20"/>
          <w:u w:color="000000"/>
          <w:bdr w:val="nil"/>
          <w:lang w:val="en-US" w:eastAsia="en-GB"/>
        </w:rPr>
        <w:tab/>
      </w:r>
      <w:r w:rsidRPr="00CC5FF3">
        <w:rPr>
          <w:rFonts w:ascii="Verdana" w:eastAsia="Arial Unicode MS" w:hAnsi="Verdana" w:cs="Arial Unicode MS"/>
          <w:b/>
          <w:bCs/>
          <w:color w:val="000000"/>
          <w:sz w:val="20"/>
          <w:szCs w:val="20"/>
          <w:u w:color="000000"/>
          <w:bdr w:val="nil"/>
          <w:lang w:val="en-US" w:eastAsia="en-GB"/>
        </w:rPr>
        <w:tab/>
        <w:t>£</w:t>
      </w:r>
      <w:r w:rsidR="00E3689F">
        <w:rPr>
          <w:rFonts w:ascii="Verdana" w:eastAsia="Arial Unicode MS" w:hAnsi="Verdana" w:cs="Arial Unicode MS"/>
          <w:b/>
          <w:bCs/>
          <w:color w:val="000000"/>
          <w:sz w:val="20"/>
          <w:szCs w:val="20"/>
          <w:u w:color="000000"/>
          <w:bdr w:val="nil"/>
          <w:lang w:val="en-US" w:eastAsia="en-GB"/>
        </w:rPr>
        <w:t>29 -£3</w:t>
      </w:r>
      <w:r w:rsidR="00175385">
        <w:rPr>
          <w:rFonts w:ascii="Verdana" w:eastAsia="Arial Unicode MS" w:hAnsi="Verdana" w:cs="Arial Unicode MS"/>
          <w:b/>
          <w:bCs/>
          <w:color w:val="000000"/>
          <w:sz w:val="20"/>
          <w:szCs w:val="20"/>
          <w:u w:color="000000"/>
          <w:bdr w:val="nil"/>
          <w:lang w:val="en-US" w:eastAsia="en-GB"/>
        </w:rPr>
        <w:t>6</w:t>
      </w:r>
      <w:r w:rsidR="00E3689F">
        <w:rPr>
          <w:rFonts w:ascii="Verdana" w:eastAsia="Arial Unicode MS" w:hAnsi="Verdana" w:cs="Arial Unicode MS"/>
          <w:b/>
          <w:bCs/>
          <w:color w:val="000000"/>
          <w:sz w:val="20"/>
          <w:szCs w:val="20"/>
          <w:u w:color="000000"/>
          <w:bdr w:val="nil"/>
          <w:lang w:val="en-US" w:eastAsia="en-GB"/>
        </w:rPr>
        <w:t>,000</w:t>
      </w:r>
      <w:r w:rsidRPr="00CC5FF3">
        <w:rPr>
          <w:rFonts w:ascii="Verdana" w:eastAsia="Arial Unicode MS" w:hAnsi="Verdana" w:cs="Arial Unicode MS"/>
          <w:b/>
          <w:bCs/>
          <w:color w:val="000000"/>
          <w:sz w:val="20"/>
          <w:szCs w:val="20"/>
          <w:u w:color="000000"/>
          <w:bdr w:val="nil"/>
          <w:lang w:val="en-US" w:eastAsia="en-GB"/>
        </w:rPr>
        <w:t xml:space="preserve"> FTE</w:t>
      </w:r>
      <w:r w:rsidR="00175385">
        <w:rPr>
          <w:rFonts w:ascii="Verdana" w:eastAsia="Arial Unicode MS" w:hAnsi="Verdana" w:cs="Arial Unicode MS"/>
          <w:b/>
          <w:bCs/>
          <w:color w:val="000000"/>
          <w:sz w:val="20"/>
          <w:szCs w:val="20"/>
          <w:u w:color="000000"/>
          <w:bdr w:val="nil"/>
          <w:lang w:val="en-US" w:eastAsia="en-GB"/>
        </w:rPr>
        <w:t xml:space="preserve"> (dependent on skills, experience and role offer)</w:t>
      </w:r>
    </w:p>
    <w:p w14:paraId="6D9967DF" w14:textId="77777777" w:rsidR="00834630" w:rsidRPr="00CC5FF3" w:rsidRDefault="00834630" w:rsidP="00834630">
      <w:pPr>
        <w:pBdr>
          <w:top w:val="nil"/>
          <w:left w:val="nil"/>
          <w:bottom w:val="nil"/>
          <w:right w:val="nil"/>
          <w:between w:val="nil"/>
          <w:bar w:val="nil"/>
        </w:pBdr>
        <w:spacing w:after="0" w:line="240" w:lineRule="auto"/>
        <w:ind w:left="2880" w:hanging="2880"/>
        <w:rPr>
          <w:rFonts w:ascii="Verdana" w:eastAsia="Verdana" w:hAnsi="Verdana" w:cs="Verdana"/>
          <w:b/>
          <w:bCs/>
          <w:color w:val="000000"/>
          <w:sz w:val="20"/>
          <w:szCs w:val="20"/>
          <w:u w:color="000000"/>
          <w:bdr w:val="nil"/>
          <w:lang w:eastAsia="en-GB"/>
        </w:rPr>
      </w:pPr>
      <w:r w:rsidRPr="00CC5FF3">
        <w:rPr>
          <w:rFonts w:ascii="Verdana" w:eastAsia="Arial Unicode MS" w:hAnsi="Verdana" w:cs="Arial Unicode MS"/>
          <w:b/>
          <w:bCs/>
          <w:color w:val="000000"/>
          <w:sz w:val="20"/>
          <w:szCs w:val="20"/>
          <w:u w:color="000000"/>
          <w:bdr w:val="nil"/>
          <w:lang w:eastAsia="en-GB"/>
        </w:rPr>
        <w:t>Hours:</w:t>
      </w:r>
      <w:r w:rsidRPr="00CC5FF3">
        <w:rPr>
          <w:rFonts w:ascii="Verdana" w:eastAsia="Arial Unicode MS" w:hAnsi="Verdana" w:cs="Arial Unicode MS"/>
          <w:b/>
          <w:bCs/>
          <w:color w:val="000000"/>
          <w:sz w:val="20"/>
          <w:szCs w:val="20"/>
          <w:u w:color="000000"/>
          <w:bdr w:val="nil"/>
          <w:lang w:eastAsia="en-GB"/>
        </w:rPr>
        <w:tab/>
      </w:r>
      <w:r w:rsidRPr="00CC5FF3">
        <w:rPr>
          <w:rFonts w:ascii="Verdana" w:eastAsia="Arial Unicode MS" w:hAnsi="Verdana" w:cs="Arial Unicode MS"/>
          <w:b/>
          <w:bCs/>
          <w:color w:val="000000"/>
          <w:sz w:val="20"/>
          <w:szCs w:val="20"/>
          <w:u w:color="000000"/>
          <w:bdr w:val="nil"/>
          <w:lang w:val="en-US" w:eastAsia="en-GB"/>
        </w:rPr>
        <w:t>21-28 hours per week (0.6-0.8 FTE)</w:t>
      </w:r>
    </w:p>
    <w:p w14:paraId="3132BFBD" w14:textId="77777777" w:rsidR="00834630" w:rsidRPr="00CC5FF3" w:rsidRDefault="00834630" w:rsidP="00834630">
      <w:pPr>
        <w:pBdr>
          <w:top w:val="nil"/>
          <w:left w:val="nil"/>
          <w:bottom w:val="nil"/>
          <w:right w:val="nil"/>
          <w:between w:val="nil"/>
          <w:bar w:val="nil"/>
        </w:pBdr>
        <w:spacing w:after="0" w:line="240" w:lineRule="auto"/>
        <w:jc w:val="both"/>
        <w:rPr>
          <w:rStyle w:val="Strong"/>
          <w:rFonts w:ascii="Verdana" w:hAnsi="Verdana"/>
          <w:bCs w:val="0"/>
          <w:sz w:val="20"/>
          <w:szCs w:val="20"/>
        </w:rPr>
      </w:pPr>
    </w:p>
    <w:p w14:paraId="02F27487" w14:textId="77777777" w:rsidR="00EA75A9" w:rsidRPr="00CC5FF3" w:rsidRDefault="00EA75A9" w:rsidP="00834630">
      <w:pPr>
        <w:pBdr>
          <w:top w:val="nil"/>
          <w:left w:val="nil"/>
          <w:bottom w:val="nil"/>
          <w:right w:val="nil"/>
          <w:between w:val="nil"/>
          <w:bar w:val="nil"/>
        </w:pBdr>
        <w:spacing w:after="0" w:line="240" w:lineRule="auto"/>
        <w:jc w:val="both"/>
        <w:rPr>
          <w:rFonts w:ascii="Verdana" w:hAnsi="Verdana"/>
          <w:b/>
          <w:sz w:val="20"/>
          <w:szCs w:val="20"/>
        </w:rPr>
      </w:pPr>
      <w:r w:rsidRPr="00CC5FF3">
        <w:rPr>
          <w:rStyle w:val="Strong"/>
          <w:rFonts w:ascii="Verdana" w:hAnsi="Verdana"/>
          <w:bCs w:val="0"/>
          <w:sz w:val="20"/>
          <w:szCs w:val="20"/>
        </w:rPr>
        <w:t>Job Summary – Counsellor &amp; Wellbeing Worker</w:t>
      </w:r>
    </w:p>
    <w:p w14:paraId="409C54CB" w14:textId="77777777" w:rsidR="00D04D09" w:rsidRDefault="00D04D09" w:rsidP="00C60DD3">
      <w:pPr>
        <w:pBdr>
          <w:bottom w:val="single" w:sz="6" w:space="0" w:color="000000" w:shadow="1"/>
        </w:pBdr>
        <w:spacing w:after="0" w:line="240" w:lineRule="auto"/>
        <w:rPr>
          <w:rFonts w:ascii="Verdana" w:eastAsia="Arial Unicode MS" w:hAnsi="Verdana" w:cs="Arial Unicode MS"/>
          <w:b/>
          <w:bCs/>
          <w:color w:val="000000"/>
          <w:bdr w:val="none" w:sz="0" w:space="0" w:color="auto" w:frame="1"/>
          <w:lang w:val="en-US" w:eastAsia="en-GB"/>
        </w:rPr>
      </w:pPr>
    </w:p>
    <w:p w14:paraId="7186141D" w14:textId="017F85CA" w:rsidR="00D3058C" w:rsidRPr="002F062B" w:rsidRDefault="00D3058C" w:rsidP="00D3058C">
      <w:pPr>
        <w:pStyle w:val="NormalWeb"/>
        <w:rPr>
          <w:rFonts w:ascii="Verdana" w:hAnsi="Verdana"/>
          <w:sz w:val="20"/>
          <w:szCs w:val="20"/>
        </w:rPr>
      </w:pPr>
      <w:r w:rsidRPr="002F062B">
        <w:rPr>
          <w:rStyle w:val="Strong"/>
          <w:rFonts w:ascii="Verdana" w:eastAsia="Arial Unicode MS" w:hAnsi="Verdana"/>
          <w:sz w:val="20"/>
          <w:szCs w:val="20"/>
        </w:rPr>
        <w:t>Senior Therapist (Young People’s Mental Health)</w:t>
      </w:r>
      <w:r w:rsidR="0058636F" w:rsidRPr="002F062B">
        <w:rPr>
          <w:rFonts w:ascii="Verdana" w:hAnsi="Verdana"/>
          <w:sz w:val="20"/>
          <w:szCs w:val="20"/>
        </w:rPr>
        <w:t xml:space="preserve"> </w:t>
      </w:r>
      <w:r w:rsidRPr="002F062B">
        <w:rPr>
          <w:rStyle w:val="Strong"/>
          <w:rFonts w:ascii="Verdana" w:eastAsia="Arial Unicode MS" w:hAnsi="Verdana"/>
          <w:sz w:val="20"/>
          <w:szCs w:val="20"/>
        </w:rPr>
        <w:t>Step Forward</w:t>
      </w:r>
      <w:r w:rsidRPr="002F062B">
        <w:rPr>
          <w:rFonts w:ascii="Verdana" w:hAnsi="Verdana"/>
          <w:sz w:val="20"/>
          <w:szCs w:val="20"/>
        </w:rPr>
        <w:t xml:space="preserve"> is seeking an experienced and qualified Senior Therapist to join our multi-disciplinary team supporting young people aged 11–25 with their mental health and emotional wellbeing.</w:t>
      </w:r>
    </w:p>
    <w:p w14:paraId="3FBE9DA3" w14:textId="77777777" w:rsidR="00D3058C" w:rsidRPr="002F062B" w:rsidRDefault="00D3058C" w:rsidP="00D3058C">
      <w:pPr>
        <w:pStyle w:val="NormalWeb"/>
        <w:rPr>
          <w:rFonts w:ascii="Verdana" w:hAnsi="Verdana"/>
          <w:sz w:val="20"/>
          <w:szCs w:val="20"/>
        </w:rPr>
      </w:pPr>
      <w:r w:rsidRPr="002F062B">
        <w:rPr>
          <w:rFonts w:ascii="Verdana" w:hAnsi="Verdana"/>
          <w:sz w:val="20"/>
          <w:szCs w:val="20"/>
        </w:rPr>
        <w:t>We are looking for a highly skilled professional with a recognised supervision qualification and proven experience in providing clinical supervision to other practitioners. You will have substantial experience (minimum 2 years post-qualification) in delivering therapy to young people, with the confidence to work across individual, group, and workshop settings.</w:t>
      </w:r>
    </w:p>
    <w:p w14:paraId="0EB24EDC" w14:textId="77777777" w:rsidR="00D3058C" w:rsidRPr="002F062B" w:rsidRDefault="00D3058C" w:rsidP="00D3058C">
      <w:pPr>
        <w:pStyle w:val="NormalWeb"/>
        <w:rPr>
          <w:rFonts w:ascii="Verdana" w:hAnsi="Verdana"/>
          <w:sz w:val="20"/>
          <w:szCs w:val="20"/>
        </w:rPr>
      </w:pPr>
      <w:r w:rsidRPr="002F062B">
        <w:rPr>
          <w:rFonts w:ascii="Verdana" w:hAnsi="Verdana"/>
          <w:sz w:val="20"/>
          <w:szCs w:val="20"/>
        </w:rPr>
        <w:t>In this senior role, you will:</w:t>
      </w:r>
    </w:p>
    <w:p w14:paraId="6987FCD3" w14:textId="77777777" w:rsidR="00D3058C" w:rsidRPr="002F062B" w:rsidRDefault="00D3058C" w:rsidP="002F062B">
      <w:pPr>
        <w:pStyle w:val="NormalWeb"/>
        <w:numPr>
          <w:ilvl w:val="0"/>
          <w:numId w:val="14"/>
        </w:numPr>
        <w:rPr>
          <w:rFonts w:ascii="Verdana" w:hAnsi="Verdana"/>
          <w:sz w:val="20"/>
          <w:szCs w:val="20"/>
        </w:rPr>
      </w:pPr>
      <w:r w:rsidRPr="002F062B">
        <w:rPr>
          <w:rFonts w:ascii="Verdana" w:hAnsi="Verdana"/>
          <w:sz w:val="20"/>
          <w:szCs w:val="20"/>
        </w:rPr>
        <w:t>Provide high-quality, confidential 1:1 therapeutic support and wellbeing interventions across our main centre and outreach locations (e.g. schools, youth centres, supported accommodation).</w:t>
      </w:r>
    </w:p>
    <w:p w14:paraId="20FB1F9E" w14:textId="77777777" w:rsidR="00D3058C" w:rsidRPr="002F062B" w:rsidRDefault="00D3058C" w:rsidP="002F062B">
      <w:pPr>
        <w:pStyle w:val="NormalWeb"/>
        <w:numPr>
          <w:ilvl w:val="0"/>
          <w:numId w:val="14"/>
        </w:numPr>
        <w:rPr>
          <w:rFonts w:ascii="Verdana" w:hAnsi="Verdana"/>
          <w:sz w:val="20"/>
          <w:szCs w:val="20"/>
        </w:rPr>
      </w:pPr>
      <w:r w:rsidRPr="002F062B">
        <w:rPr>
          <w:rFonts w:ascii="Verdana" w:hAnsi="Verdana"/>
          <w:sz w:val="20"/>
          <w:szCs w:val="20"/>
        </w:rPr>
        <w:t>Offer evidence-based short-, medium-, and long-term interventions.</w:t>
      </w:r>
    </w:p>
    <w:p w14:paraId="5CF8B8A1" w14:textId="77777777" w:rsidR="00D3058C" w:rsidRPr="002F062B" w:rsidRDefault="00D3058C" w:rsidP="002F062B">
      <w:pPr>
        <w:pStyle w:val="NormalWeb"/>
        <w:numPr>
          <w:ilvl w:val="0"/>
          <w:numId w:val="14"/>
        </w:numPr>
        <w:rPr>
          <w:rFonts w:ascii="Verdana" w:hAnsi="Verdana"/>
          <w:sz w:val="20"/>
          <w:szCs w:val="20"/>
        </w:rPr>
      </w:pPr>
      <w:r w:rsidRPr="002F062B">
        <w:rPr>
          <w:rFonts w:ascii="Verdana" w:hAnsi="Verdana"/>
          <w:sz w:val="20"/>
          <w:szCs w:val="20"/>
        </w:rPr>
        <w:t>Facilitate groupwork, workshops, and presentations to engage young people in diverse environments.</w:t>
      </w:r>
    </w:p>
    <w:p w14:paraId="4CCFD639" w14:textId="77777777" w:rsidR="00D3058C" w:rsidRPr="002F062B" w:rsidRDefault="00D3058C" w:rsidP="002F062B">
      <w:pPr>
        <w:pStyle w:val="NormalWeb"/>
        <w:numPr>
          <w:ilvl w:val="0"/>
          <w:numId w:val="14"/>
        </w:numPr>
        <w:rPr>
          <w:rFonts w:ascii="Verdana" w:hAnsi="Verdana"/>
          <w:sz w:val="20"/>
          <w:szCs w:val="20"/>
        </w:rPr>
      </w:pPr>
      <w:r w:rsidRPr="002F062B">
        <w:rPr>
          <w:rFonts w:ascii="Verdana" w:hAnsi="Verdana"/>
          <w:sz w:val="20"/>
          <w:szCs w:val="20"/>
        </w:rPr>
        <w:t>Deliver clinical supervision to Step Forward’s counselling team, ensuring high standards of practice and reflective development.</w:t>
      </w:r>
    </w:p>
    <w:p w14:paraId="5C5A2B76" w14:textId="77777777" w:rsidR="00D3058C" w:rsidRPr="002F062B" w:rsidRDefault="00D3058C" w:rsidP="002F062B">
      <w:pPr>
        <w:pStyle w:val="NormalWeb"/>
        <w:numPr>
          <w:ilvl w:val="0"/>
          <w:numId w:val="14"/>
        </w:numPr>
        <w:rPr>
          <w:rFonts w:ascii="Verdana" w:hAnsi="Verdana"/>
          <w:sz w:val="20"/>
          <w:szCs w:val="20"/>
        </w:rPr>
      </w:pPr>
      <w:r w:rsidRPr="002F062B">
        <w:rPr>
          <w:rFonts w:ascii="Verdana" w:hAnsi="Verdana"/>
          <w:sz w:val="20"/>
          <w:szCs w:val="20"/>
        </w:rPr>
        <w:t>Contribute to service development, quality assurance, and continuous improvement initiatives.</w:t>
      </w:r>
    </w:p>
    <w:p w14:paraId="0A423725" w14:textId="77777777" w:rsidR="00D3058C" w:rsidRPr="002F062B" w:rsidRDefault="00D3058C" w:rsidP="00D3058C">
      <w:pPr>
        <w:pStyle w:val="NormalWeb"/>
        <w:rPr>
          <w:rFonts w:ascii="Verdana" w:hAnsi="Verdana"/>
          <w:sz w:val="20"/>
          <w:szCs w:val="20"/>
        </w:rPr>
      </w:pPr>
      <w:r w:rsidRPr="002F062B">
        <w:rPr>
          <w:rFonts w:ascii="Verdana" w:hAnsi="Verdana"/>
          <w:sz w:val="20"/>
          <w:szCs w:val="20"/>
        </w:rPr>
        <w:t>You will bring a deep understanding of therapeutic models, a strong safeguarding focus, and the adaptability to meet the varied needs of young people from diverse backgrounds. Experience in multi-agency collaboration—particularly within education, statutory, or voluntary sectors—is essential.</w:t>
      </w:r>
    </w:p>
    <w:p w14:paraId="294A41C9" w14:textId="77777777" w:rsidR="00D3058C" w:rsidRPr="002F062B" w:rsidRDefault="00D3058C" w:rsidP="00D3058C">
      <w:pPr>
        <w:pStyle w:val="NormalWeb"/>
        <w:rPr>
          <w:rFonts w:ascii="Verdana" w:hAnsi="Verdana"/>
          <w:sz w:val="20"/>
          <w:szCs w:val="20"/>
        </w:rPr>
      </w:pPr>
      <w:r w:rsidRPr="002F062B">
        <w:rPr>
          <w:rFonts w:ascii="Verdana" w:hAnsi="Verdana"/>
          <w:sz w:val="20"/>
          <w:szCs w:val="20"/>
        </w:rPr>
        <w:t>Our services are primarily face-to-face, with some delivery via phone or online platforms. Flexibility to work occasional evenings or weekends in line with young people’s needs is required.</w:t>
      </w:r>
    </w:p>
    <w:p w14:paraId="20CA9077" w14:textId="77777777" w:rsidR="00D3058C" w:rsidRPr="002F062B" w:rsidRDefault="00D3058C" w:rsidP="00D3058C">
      <w:pPr>
        <w:pStyle w:val="NormalWeb"/>
        <w:rPr>
          <w:rFonts w:ascii="Verdana" w:hAnsi="Verdana"/>
          <w:sz w:val="20"/>
          <w:szCs w:val="20"/>
        </w:rPr>
      </w:pPr>
      <w:r w:rsidRPr="002F062B">
        <w:rPr>
          <w:rStyle w:val="Strong"/>
          <w:rFonts w:ascii="Verdana" w:eastAsia="Arial Unicode MS" w:hAnsi="Verdana"/>
          <w:sz w:val="20"/>
          <w:szCs w:val="20"/>
        </w:rPr>
        <w:t>Key Responsibilities:</w:t>
      </w:r>
    </w:p>
    <w:p w14:paraId="1614F3E8" w14:textId="77777777" w:rsidR="00D3058C" w:rsidRPr="002F062B" w:rsidRDefault="00D3058C" w:rsidP="002F062B">
      <w:pPr>
        <w:pStyle w:val="NormalWeb"/>
        <w:numPr>
          <w:ilvl w:val="0"/>
          <w:numId w:val="15"/>
        </w:numPr>
        <w:rPr>
          <w:rFonts w:ascii="Verdana" w:hAnsi="Verdana"/>
          <w:sz w:val="20"/>
          <w:szCs w:val="20"/>
        </w:rPr>
      </w:pPr>
      <w:r w:rsidRPr="002F062B">
        <w:rPr>
          <w:rFonts w:ascii="Verdana" w:hAnsi="Verdana"/>
          <w:sz w:val="20"/>
          <w:szCs w:val="20"/>
        </w:rPr>
        <w:t>Deliver 1:1 therapy and wellbeing support in a range of settings</w:t>
      </w:r>
    </w:p>
    <w:p w14:paraId="3CDDDA7B" w14:textId="77777777" w:rsidR="00D3058C" w:rsidRPr="002F062B" w:rsidRDefault="00D3058C" w:rsidP="002F062B">
      <w:pPr>
        <w:pStyle w:val="NormalWeb"/>
        <w:numPr>
          <w:ilvl w:val="0"/>
          <w:numId w:val="15"/>
        </w:numPr>
        <w:rPr>
          <w:rFonts w:ascii="Verdana" w:hAnsi="Verdana"/>
          <w:sz w:val="20"/>
          <w:szCs w:val="20"/>
        </w:rPr>
      </w:pPr>
      <w:r w:rsidRPr="002F062B">
        <w:rPr>
          <w:rFonts w:ascii="Verdana" w:hAnsi="Verdana"/>
          <w:sz w:val="20"/>
          <w:szCs w:val="20"/>
        </w:rPr>
        <w:t>Facilitate group sessions and workshops on key issues such as anxiety, trauma, bereavement, identity, and relationships</w:t>
      </w:r>
    </w:p>
    <w:p w14:paraId="26137A4D" w14:textId="77777777" w:rsidR="00D3058C" w:rsidRPr="002F062B" w:rsidRDefault="00D3058C" w:rsidP="002F062B">
      <w:pPr>
        <w:pStyle w:val="NormalWeb"/>
        <w:numPr>
          <w:ilvl w:val="0"/>
          <w:numId w:val="15"/>
        </w:numPr>
        <w:rPr>
          <w:rFonts w:ascii="Verdana" w:hAnsi="Verdana"/>
          <w:sz w:val="20"/>
          <w:szCs w:val="20"/>
        </w:rPr>
      </w:pPr>
      <w:r w:rsidRPr="002F062B">
        <w:rPr>
          <w:rFonts w:ascii="Verdana" w:hAnsi="Verdana"/>
          <w:sz w:val="20"/>
          <w:szCs w:val="20"/>
        </w:rPr>
        <w:t>Provide high-quality clinical supervision to therapists and counsellors within the service</w:t>
      </w:r>
    </w:p>
    <w:p w14:paraId="544798BD" w14:textId="77777777" w:rsidR="00D3058C" w:rsidRPr="002F062B" w:rsidRDefault="00D3058C" w:rsidP="002F062B">
      <w:pPr>
        <w:pStyle w:val="NormalWeb"/>
        <w:numPr>
          <w:ilvl w:val="0"/>
          <w:numId w:val="15"/>
        </w:numPr>
        <w:rPr>
          <w:rFonts w:ascii="Verdana" w:hAnsi="Verdana"/>
          <w:sz w:val="20"/>
          <w:szCs w:val="20"/>
        </w:rPr>
      </w:pPr>
      <w:r w:rsidRPr="002F062B">
        <w:rPr>
          <w:rFonts w:ascii="Verdana" w:hAnsi="Verdana"/>
          <w:sz w:val="20"/>
          <w:szCs w:val="20"/>
        </w:rPr>
        <w:t>Maintain accurate, confidential records and contribute to monitoring and evaluation</w:t>
      </w:r>
    </w:p>
    <w:p w14:paraId="59BB7069" w14:textId="77777777" w:rsidR="00D3058C" w:rsidRPr="002F062B" w:rsidRDefault="00D3058C" w:rsidP="002F062B">
      <w:pPr>
        <w:pStyle w:val="NormalWeb"/>
        <w:numPr>
          <w:ilvl w:val="0"/>
          <w:numId w:val="15"/>
        </w:numPr>
        <w:rPr>
          <w:rFonts w:ascii="Verdana" w:hAnsi="Verdana"/>
          <w:sz w:val="20"/>
          <w:szCs w:val="20"/>
        </w:rPr>
      </w:pPr>
      <w:r w:rsidRPr="002F062B">
        <w:rPr>
          <w:rFonts w:ascii="Verdana" w:hAnsi="Verdana"/>
          <w:sz w:val="20"/>
          <w:szCs w:val="20"/>
        </w:rPr>
        <w:t>Build and sustain partnerships with external agencies (e.g. CAMHS, schools)</w:t>
      </w:r>
    </w:p>
    <w:p w14:paraId="06D45F9D" w14:textId="77777777" w:rsidR="00D3058C" w:rsidRPr="002F062B" w:rsidRDefault="00D3058C" w:rsidP="002F062B">
      <w:pPr>
        <w:pStyle w:val="NormalWeb"/>
        <w:numPr>
          <w:ilvl w:val="0"/>
          <w:numId w:val="15"/>
        </w:numPr>
        <w:rPr>
          <w:rFonts w:ascii="Verdana" w:hAnsi="Verdana"/>
          <w:sz w:val="20"/>
          <w:szCs w:val="20"/>
        </w:rPr>
      </w:pPr>
      <w:r w:rsidRPr="002F062B">
        <w:rPr>
          <w:rFonts w:ascii="Verdana" w:hAnsi="Verdana"/>
          <w:sz w:val="20"/>
          <w:szCs w:val="20"/>
        </w:rPr>
        <w:t>Champion access for vulnerable and underrepresented young people</w:t>
      </w:r>
    </w:p>
    <w:p w14:paraId="1C64B9FE" w14:textId="77777777" w:rsidR="00D3058C" w:rsidRPr="002F062B" w:rsidRDefault="00D3058C" w:rsidP="00D3058C">
      <w:pPr>
        <w:pStyle w:val="NormalWeb"/>
        <w:rPr>
          <w:rFonts w:ascii="Verdana" w:hAnsi="Verdana"/>
          <w:sz w:val="20"/>
          <w:szCs w:val="20"/>
        </w:rPr>
      </w:pPr>
      <w:r w:rsidRPr="002F062B">
        <w:rPr>
          <w:rStyle w:val="Strong"/>
          <w:rFonts w:ascii="Verdana" w:eastAsia="Arial Unicode MS" w:hAnsi="Verdana"/>
          <w:sz w:val="20"/>
          <w:szCs w:val="20"/>
        </w:rPr>
        <w:t>Essential Criteria:</w:t>
      </w:r>
    </w:p>
    <w:p w14:paraId="5F400257" w14:textId="77777777" w:rsidR="00D3058C" w:rsidRPr="002F062B" w:rsidRDefault="00D3058C" w:rsidP="002F062B">
      <w:pPr>
        <w:pStyle w:val="NormalWeb"/>
        <w:numPr>
          <w:ilvl w:val="0"/>
          <w:numId w:val="16"/>
        </w:numPr>
        <w:rPr>
          <w:rFonts w:ascii="Verdana" w:hAnsi="Verdana"/>
          <w:sz w:val="20"/>
          <w:szCs w:val="20"/>
        </w:rPr>
      </w:pPr>
      <w:r w:rsidRPr="002F062B">
        <w:rPr>
          <w:rFonts w:ascii="Verdana" w:hAnsi="Verdana"/>
          <w:sz w:val="20"/>
          <w:szCs w:val="20"/>
        </w:rPr>
        <w:t>Recognised therapy qualification and professional accreditation (or working towards)</w:t>
      </w:r>
    </w:p>
    <w:p w14:paraId="35A69EDE" w14:textId="77777777" w:rsidR="00D3058C" w:rsidRPr="002F062B" w:rsidRDefault="00D3058C" w:rsidP="002F062B">
      <w:pPr>
        <w:pStyle w:val="NormalWeb"/>
        <w:numPr>
          <w:ilvl w:val="0"/>
          <w:numId w:val="16"/>
        </w:numPr>
        <w:rPr>
          <w:rFonts w:ascii="Verdana" w:hAnsi="Verdana"/>
          <w:sz w:val="20"/>
          <w:szCs w:val="20"/>
        </w:rPr>
      </w:pPr>
      <w:r w:rsidRPr="002F062B">
        <w:rPr>
          <w:rFonts w:ascii="Verdana" w:hAnsi="Verdana"/>
          <w:sz w:val="20"/>
          <w:szCs w:val="20"/>
        </w:rPr>
        <w:t>Supervision qualification and experience delivering clinical supervision</w:t>
      </w:r>
    </w:p>
    <w:p w14:paraId="54298DA1" w14:textId="77777777" w:rsidR="00D3058C" w:rsidRPr="002F062B" w:rsidRDefault="00D3058C" w:rsidP="002F062B">
      <w:pPr>
        <w:pStyle w:val="NormalWeb"/>
        <w:numPr>
          <w:ilvl w:val="0"/>
          <w:numId w:val="16"/>
        </w:numPr>
        <w:rPr>
          <w:rFonts w:ascii="Verdana" w:hAnsi="Verdana"/>
          <w:sz w:val="20"/>
          <w:szCs w:val="20"/>
        </w:rPr>
      </w:pPr>
      <w:r w:rsidRPr="002F062B">
        <w:rPr>
          <w:rFonts w:ascii="Verdana" w:hAnsi="Verdana"/>
          <w:sz w:val="20"/>
          <w:szCs w:val="20"/>
        </w:rPr>
        <w:t>Minimum 2 years’ experience counselling young people aged 11–25</w:t>
      </w:r>
    </w:p>
    <w:p w14:paraId="592B314E" w14:textId="77777777" w:rsidR="00D3058C" w:rsidRPr="002F062B" w:rsidRDefault="00D3058C" w:rsidP="002F062B">
      <w:pPr>
        <w:pStyle w:val="NormalWeb"/>
        <w:numPr>
          <w:ilvl w:val="0"/>
          <w:numId w:val="16"/>
        </w:numPr>
        <w:rPr>
          <w:rFonts w:ascii="Verdana" w:hAnsi="Verdana"/>
          <w:sz w:val="20"/>
          <w:szCs w:val="20"/>
        </w:rPr>
      </w:pPr>
      <w:r w:rsidRPr="002F062B">
        <w:rPr>
          <w:rFonts w:ascii="Verdana" w:hAnsi="Verdana"/>
          <w:sz w:val="20"/>
          <w:szCs w:val="20"/>
        </w:rPr>
        <w:t>Proven ability to work in multi-agency and school settings</w:t>
      </w:r>
    </w:p>
    <w:p w14:paraId="690F52AD" w14:textId="77777777" w:rsidR="00D3058C" w:rsidRPr="002F062B" w:rsidRDefault="00D3058C" w:rsidP="002F062B">
      <w:pPr>
        <w:pStyle w:val="NormalWeb"/>
        <w:numPr>
          <w:ilvl w:val="0"/>
          <w:numId w:val="16"/>
        </w:numPr>
        <w:rPr>
          <w:rFonts w:ascii="Verdana" w:hAnsi="Verdana"/>
          <w:sz w:val="20"/>
          <w:szCs w:val="20"/>
        </w:rPr>
      </w:pPr>
      <w:r w:rsidRPr="002F062B">
        <w:rPr>
          <w:rFonts w:ascii="Verdana" w:hAnsi="Verdana"/>
          <w:sz w:val="20"/>
          <w:szCs w:val="20"/>
        </w:rPr>
        <w:t>Strong safeguarding knowledge and understanding of youth mental health needs</w:t>
      </w:r>
    </w:p>
    <w:p w14:paraId="0BE3B2C8" w14:textId="77777777" w:rsidR="00D3058C" w:rsidRPr="002F062B" w:rsidRDefault="00D3058C" w:rsidP="002F062B">
      <w:pPr>
        <w:pStyle w:val="NormalWeb"/>
        <w:numPr>
          <w:ilvl w:val="0"/>
          <w:numId w:val="16"/>
        </w:numPr>
        <w:rPr>
          <w:rFonts w:ascii="Verdana" w:hAnsi="Verdana"/>
          <w:sz w:val="20"/>
          <w:szCs w:val="20"/>
        </w:rPr>
      </w:pPr>
      <w:r w:rsidRPr="002F062B">
        <w:rPr>
          <w:rFonts w:ascii="Verdana" w:hAnsi="Verdana"/>
          <w:sz w:val="20"/>
          <w:szCs w:val="20"/>
        </w:rPr>
        <w:t>Excellent communication, organisational, and leadership skills</w:t>
      </w:r>
    </w:p>
    <w:p w14:paraId="394E66C4" w14:textId="77777777" w:rsidR="00D3058C" w:rsidRPr="002F062B" w:rsidRDefault="00D3058C" w:rsidP="00D3058C">
      <w:pPr>
        <w:pStyle w:val="NormalWeb"/>
        <w:rPr>
          <w:rFonts w:ascii="Verdana" w:hAnsi="Verdana"/>
          <w:sz w:val="20"/>
          <w:szCs w:val="20"/>
        </w:rPr>
      </w:pPr>
      <w:r w:rsidRPr="002F062B">
        <w:rPr>
          <w:rStyle w:val="Strong"/>
          <w:rFonts w:ascii="Verdana" w:eastAsia="Arial Unicode MS" w:hAnsi="Verdana"/>
          <w:sz w:val="20"/>
          <w:szCs w:val="20"/>
        </w:rPr>
        <w:t>About Step Forward:</w:t>
      </w:r>
      <w:r w:rsidRPr="002F062B">
        <w:rPr>
          <w:rFonts w:ascii="Verdana" w:hAnsi="Verdana"/>
          <w:sz w:val="20"/>
          <w:szCs w:val="20"/>
        </w:rPr>
        <w:br/>
        <w:t>Step Forward is a dynamic, inclusive charity based in Tower Hamlets. We are committed to evolving to meet the needs of young people and value collaboration, creativity, and a holistic approach. All staff contribute to our wider organisational aims and the smooth running of day-to-day operations.</w:t>
      </w:r>
    </w:p>
    <w:p w14:paraId="10773F92" w14:textId="77777777" w:rsidR="00D04D09" w:rsidRDefault="00D04D09" w:rsidP="00C60DD3">
      <w:pPr>
        <w:pBdr>
          <w:bottom w:val="single" w:sz="6" w:space="0" w:color="000000" w:shadow="1"/>
        </w:pBdr>
        <w:spacing w:after="0" w:line="240" w:lineRule="auto"/>
        <w:rPr>
          <w:rFonts w:ascii="Verdana" w:eastAsia="Arial Unicode MS" w:hAnsi="Verdana" w:cs="Arial Unicode MS"/>
          <w:b/>
          <w:bCs/>
          <w:color w:val="000000"/>
          <w:bdr w:val="none" w:sz="0" w:space="0" w:color="auto" w:frame="1"/>
          <w:lang w:val="en-US" w:eastAsia="en-GB"/>
        </w:rPr>
      </w:pPr>
    </w:p>
    <w:p w14:paraId="49CE7604" w14:textId="77777777" w:rsidR="00C60DD3" w:rsidRPr="00C60DD3" w:rsidRDefault="00C60DD3" w:rsidP="00C60DD3">
      <w:pPr>
        <w:pBdr>
          <w:bottom w:val="single" w:sz="6" w:space="0" w:color="000000" w:shadow="1"/>
        </w:pBdr>
        <w:spacing w:after="0" w:line="240" w:lineRule="auto"/>
        <w:rPr>
          <w:rFonts w:ascii="Verdana" w:eastAsia="Verdana" w:hAnsi="Verdana" w:cs="Verdana"/>
          <w:b/>
          <w:bCs/>
          <w:color w:val="000000"/>
          <w:bdr w:val="none" w:sz="0" w:space="0" w:color="auto" w:frame="1"/>
          <w:lang w:val="en-US" w:eastAsia="en-GB"/>
        </w:rPr>
      </w:pPr>
      <w:r w:rsidRPr="00C60DD3">
        <w:rPr>
          <w:rFonts w:ascii="Verdana" w:eastAsia="Arial Unicode MS" w:hAnsi="Verdana" w:cs="Arial Unicode MS"/>
          <w:b/>
          <w:bCs/>
          <w:color w:val="000000"/>
          <w:bdr w:val="none" w:sz="0" w:space="0" w:color="auto" w:frame="1"/>
          <w:lang w:val="en-US" w:eastAsia="en-GB"/>
        </w:rPr>
        <w:t>Personal Specification</w:t>
      </w:r>
    </w:p>
    <w:p w14:paraId="10925737" w14:textId="77777777" w:rsidR="00C60DD3" w:rsidRPr="00C60DD3" w:rsidRDefault="00C60DD3" w:rsidP="00C60DD3">
      <w:pPr>
        <w:tabs>
          <w:tab w:val="left" w:pos="1140"/>
        </w:tabs>
        <w:spacing w:after="0" w:line="240" w:lineRule="auto"/>
        <w:rPr>
          <w:rFonts w:ascii="Verdana" w:eastAsia="Verdana" w:hAnsi="Verdana" w:cs="Verdana"/>
          <w:b/>
          <w:bCs/>
          <w:color w:val="000000"/>
          <w:sz w:val="20"/>
          <w:szCs w:val="20"/>
          <w:bdr w:val="none" w:sz="0" w:space="0" w:color="auto" w:frame="1"/>
          <w:lang w:val="en-US" w:eastAsia="en-GB"/>
        </w:rPr>
      </w:pPr>
      <w:r w:rsidRPr="00C60DD3">
        <w:rPr>
          <w:rFonts w:ascii="Verdana" w:eastAsia="Verdana" w:hAnsi="Verdana" w:cs="Verdana"/>
          <w:b/>
          <w:bCs/>
          <w:color w:val="000000"/>
          <w:sz w:val="20"/>
          <w:szCs w:val="20"/>
          <w:bdr w:val="none" w:sz="0" w:space="0" w:color="auto" w:frame="1"/>
          <w:lang w:val="en-US" w:eastAsia="en-GB"/>
        </w:rPr>
        <w:tab/>
      </w:r>
    </w:p>
    <w:p w14:paraId="592891B3" w14:textId="00F684B8" w:rsidR="00C60DD3" w:rsidRPr="00C60DD3" w:rsidRDefault="00C60DD3" w:rsidP="00C60DD3">
      <w:pPr>
        <w:spacing w:after="0" w:line="240" w:lineRule="auto"/>
        <w:rPr>
          <w:rFonts w:ascii="Verdana" w:eastAsia="Verdana" w:hAnsi="Verdana" w:cs="Verdana"/>
          <w:b/>
          <w:bCs/>
          <w:color w:val="000000"/>
          <w:sz w:val="20"/>
          <w:szCs w:val="20"/>
          <w:bdr w:val="none" w:sz="0" w:space="0" w:color="auto" w:frame="1"/>
          <w:lang w:val="en-US" w:eastAsia="en-GB"/>
        </w:rPr>
      </w:pPr>
      <w:r w:rsidRPr="00C60DD3">
        <w:rPr>
          <w:rFonts w:ascii="Verdana" w:eastAsia="Arial Unicode MS" w:hAnsi="Verdana" w:cs="Arial Unicode MS"/>
          <w:b/>
          <w:bCs/>
          <w:color w:val="000000"/>
          <w:sz w:val="20"/>
          <w:szCs w:val="20"/>
          <w:bdr w:val="none" w:sz="0" w:space="0" w:color="auto" w:frame="1"/>
          <w:lang w:val="en-US" w:eastAsia="en-GB"/>
        </w:rPr>
        <w:t>Job Title:</w:t>
      </w:r>
      <w:r w:rsidRPr="00C60DD3">
        <w:rPr>
          <w:rFonts w:ascii="Verdana" w:eastAsia="Arial Unicode MS" w:hAnsi="Verdana" w:cs="Arial Unicode MS"/>
          <w:b/>
          <w:bCs/>
          <w:color w:val="000000"/>
          <w:sz w:val="20"/>
          <w:szCs w:val="20"/>
          <w:bdr w:val="none" w:sz="0" w:space="0" w:color="auto" w:frame="1"/>
          <w:lang w:val="en-US" w:eastAsia="en-GB"/>
        </w:rPr>
        <w:tab/>
      </w:r>
      <w:r w:rsidRPr="00C60DD3">
        <w:rPr>
          <w:rFonts w:ascii="Verdana" w:eastAsia="Arial Unicode MS" w:hAnsi="Verdana" w:cs="Arial Unicode MS"/>
          <w:b/>
          <w:bCs/>
          <w:color w:val="000000"/>
          <w:sz w:val="20"/>
          <w:szCs w:val="20"/>
          <w:bdr w:val="none" w:sz="0" w:space="0" w:color="auto" w:frame="1"/>
          <w:lang w:val="en-US" w:eastAsia="en-GB"/>
        </w:rPr>
        <w:tab/>
      </w:r>
      <w:r w:rsidRPr="00C60DD3">
        <w:rPr>
          <w:rFonts w:ascii="Verdana" w:eastAsia="Arial Unicode MS" w:hAnsi="Verdana" w:cs="Arial Unicode MS"/>
          <w:b/>
          <w:bCs/>
          <w:color w:val="000000"/>
          <w:sz w:val="20"/>
          <w:szCs w:val="20"/>
          <w:bdr w:val="none" w:sz="0" w:space="0" w:color="auto" w:frame="1"/>
          <w:lang w:val="en-US" w:eastAsia="en-GB"/>
        </w:rPr>
        <w:tab/>
      </w:r>
      <w:r w:rsidR="00F76205">
        <w:rPr>
          <w:rFonts w:ascii="Verdana" w:eastAsia="Arial Unicode MS" w:hAnsi="Verdana" w:cs="Arial Unicode MS"/>
          <w:b/>
          <w:bCs/>
          <w:color w:val="000000"/>
          <w:sz w:val="20"/>
          <w:szCs w:val="20"/>
          <w:bdr w:val="none" w:sz="0" w:space="0" w:color="auto" w:frame="1"/>
          <w:lang w:val="en-US" w:eastAsia="en-GB"/>
        </w:rPr>
        <w:t xml:space="preserve">Senior </w:t>
      </w:r>
      <w:r w:rsidRPr="00C60DD3">
        <w:rPr>
          <w:rFonts w:ascii="Verdana" w:eastAsia="Arial Unicode MS" w:hAnsi="Verdana" w:cs="Arial Unicode MS"/>
          <w:b/>
          <w:bCs/>
          <w:color w:val="000000"/>
          <w:sz w:val="20"/>
          <w:szCs w:val="20"/>
          <w:bdr w:val="none" w:sz="0" w:space="0" w:color="auto" w:frame="1"/>
          <w:lang w:val="en-US" w:eastAsia="en-GB"/>
        </w:rPr>
        <w:t>Counsellor &amp; Wellbeing Worker</w:t>
      </w:r>
    </w:p>
    <w:p w14:paraId="046A6D20" w14:textId="77777777" w:rsidR="00C60DD3" w:rsidRPr="00C60DD3" w:rsidRDefault="00C60DD3" w:rsidP="00C60DD3">
      <w:pPr>
        <w:spacing w:after="0" w:line="240" w:lineRule="auto"/>
        <w:rPr>
          <w:rFonts w:ascii="Verdana" w:eastAsia="Verdana" w:hAnsi="Verdana" w:cs="Verdana"/>
          <w:b/>
          <w:bCs/>
          <w:color w:val="000000"/>
          <w:sz w:val="20"/>
          <w:szCs w:val="20"/>
          <w:bdr w:val="none" w:sz="0" w:space="0" w:color="auto" w:frame="1"/>
          <w:lang w:val="en-US" w:eastAsia="en-GB"/>
        </w:rPr>
      </w:pPr>
      <w:r w:rsidRPr="00C60DD3">
        <w:rPr>
          <w:rFonts w:ascii="Verdana" w:eastAsia="Arial Unicode MS" w:hAnsi="Verdana" w:cs="Arial Unicode MS"/>
          <w:b/>
          <w:bCs/>
          <w:color w:val="000000"/>
          <w:sz w:val="20"/>
          <w:szCs w:val="20"/>
          <w:bdr w:val="none" w:sz="0" w:space="0" w:color="auto" w:frame="1"/>
          <w:lang w:val="en-US" w:eastAsia="en-GB"/>
        </w:rPr>
        <w:t>Accountable to:</w:t>
      </w:r>
      <w:r w:rsidRPr="00C60DD3">
        <w:rPr>
          <w:rFonts w:ascii="Verdana" w:eastAsia="Arial Unicode MS" w:hAnsi="Verdana" w:cs="Arial Unicode MS"/>
          <w:b/>
          <w:bCs/>
          <w:color w:val="000000"/>
          <w:sz w:val="20"/>
          <w:szCs w:val="20"/>
          <w:bdr w:val="none" w:sz="0" w:space="0" w:color="auto" w:frame="1"/>
          <w:lang w:val="en-US" w:eastAsia="en-GB"/>
        </w:rPr>
        <w:tab/>
      </w:r>
      <w:r w:rsidRPr="00C60DD3">
        <w:rPr>
          <w:rFonts w:ascii="Verdana" w:eastAsia="Arial Unicode MS" w:hAnsi="Verdana" w:cs="Arial Unicode MS"/>
          <w:b/>
          <w:bCs/>
          <w:color w:val="000000"/>
          <w:sz w:val="20"/>
          <w:szCs w:val="20"/>
          <w:bdr w:val="none" w:sz="0" w:space="0" w:color="auto" w:frame="1"/>
          <w:lang w:val="en-US" w:eastAsia="en-GB"/>
        </w:rPr>
        <w:tab/>
        <w:t>Operations Manager</w:t>
      </w:r>
    </w:p>
    <w:p w14:paraId="01E92A16" w14:textId="77777777" w:rsidR="00C60DD3" w:rsidRPr="00C60DD3" w:rsidRDefault="00C60DD3" w:rsidP="00C60DD3">
      <w:pPr>
        <w:spacing w:after="0" w:line="240" w:lineRule="auto"/>
        <w:rPr>
          <w:rFonts w:ascii="Verdana" w:eastAsia="Verdana" w:hAnsi="Verdana" w:cs="Verdana"/>
          <w:b/>
          <w:bCs/>
          <w:color w:val="000000"/>
          <w:sz w:val="20"/>
          <w:szCs w:val="20"/>
          <w:bdr w:val="none" w:sz="0" w:space="0" w:color="auto" w:frame="1"/>
          <w:lang w:val="en-US" w:eastAsia="en-GB"/>
        </w:rPr>
      </w:pPr>
      <w:r w:rsidRPr="00C60DD3">
        <w:rPr>
          <w:rFonts w:ascii="Verdana" w:eastAsia="Arial Unicode MS" w:hAnsi="Verdana" w:cs="Arial Unicode MS"/>
          <w:b/>
          <w:bCs/>
          <w:color w:val="000000"/>
          <w:sz w:val="20"/>
          <w:szCs w:val="20"/>
          <w:bdr w:val="none" w:sz="0" w:space="0" w:color="auto" w:frame="1"/>
          <w:lang w:val="en-US" w:eastAsia="en-GB"/>
        </w:rPr>
        <w:t>Responsible to</w:t>
      </w:r>
      <w:r w:rsidRPr="00C60DD3">
        <w:rPr>
          <w:rFonts w:ascii="Verdana" w:eastAsia="Arial Unicode MS" w:hAnsi="Verdana" w:cs="Arial Unicode MS"/>
          <w:b/>
          <w:bCs/>
          <w:color w:val="000000"/>
          <w:sz w:val="20"/>
          <w:szCs w:val="20"/>
          <w:bdr w:val="none" w:sz="0" w:space="0" w:color="auto" w:frame="1"/>
          <w:lang w:val="en-US" w:eastAsia="en-GB"/>
        </w:rPr>
        <w:tab/>
      </w:r>
      <w:r w:rsidRPr="00C60DD3">
        <w:rPr>
          <w:rFonts w:ascii="Verdana" w:eastAsia="Arial Unicode MS" w:hAnsi="Verdana" w:cs="Arial Unicode MS"/>
          <w:b/>
          <w:bCs/>
          <w:color w:val="000000"/>
          <w:sz w:val="20"/>
          <w:szCs w:val="20"/>
          <w:bdr w:val="none" w:sz="0" w:space="0" w:color="auto" w:frame="1"/>
          <w:lang w:val="en-US" w:eastAsia="en-GB"/>
        </w:rPr>
        <w:tab/>
        <w:t>Therapeutic Service Lead</w:t>
      </w:r>
    </w:p>
    <w:tbl>
      <w:tblPr>
        <w:tblW w:w="5000" w:type="pct"/>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29"/>
        <w:gridCol w:w="4846"/>
        <w:gridCol w:w="3481"/>
      </w:tblGrid>
      <w:tr w:rsidR="006E3D59" w:rsidRPr="006E3D59" w14:paraId="61DE0F7D" w14:textId="77777777" w:rsidTr="00560482">
        <w:trPr>
          <w:trHeight w:val="13450"/>
        </w:trPr>
        <w:tc>
          <w:tcPr>
            <w:tcW w:w="21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CFD2C8" w14:textId="45DB464F" w:rsidR="006E3D59" w:rsidRPr="006E3D59" w:rsidRDefault="00175385" w:rsidP="006E3D59">
            <w:pPr>
              <w:pBdr>
                <w:top w:val="nil"/>
                <w:left w:val="nil"/>
                <w:bottom w:val="nil"/>
                <w:right w:val="nil"/>
                <w:between w:val="nil"/>
                <w:bar w:val="nil"/>
              </w:pBdr>
              <w:spacing w:after="0" w:line="240" w:lineRule="auto"/>
              <w:rPr>
                <w:rFonts w:ascii="Verdana" w:eastAsia="Verdana" w:hAnsi="Verdana" w:cs="Verdana"/>
                <w:color w:val="000000"/>
                <w:sz w:val="20"/>
                <w:szCs w:val="20"/>
                <w:u w:color="000000"/>
                <w:bdr w:val="nil"/>
                <w:lang w:val="en-US" w:eastAsia="en-GB"/>
              </w:rPr>
            </w:pPr>
            <w:r w:rsidRPr="00CC5FF3">
              <w:rPr>
                <w:rFonts w:ascii="Verdana" w:eastAsia="Arial Unicode MS" w:hAnsi="Verdana" w:cs="Arial Unicode MS"/>
                <w:b/>
                <w:bCs/>
                <w:color w:val="000000"/>
                <w:sz w:val="20"/>
                <w:szCs w:val="20"/>
                <w:u w:color="000000"/>
                <w:bdr w:val="nil"/>
                <w:lang w:eastAsia="en-GB"/>
              </w:rPr>
              <w:t>Hours:</w:t>
            </w:r>
            <w:r w:rsidRPr="00CC5FF3">
              <w:rPr>
                <w:rFonts w:ascii="Verdana" w:eastAsia="Arial Unicode MS" w:hAnsi="Verdana" w:cs="Arial Unicode MS"/>
                <w:b/>
                <w:bCs/>
                <w:color w:val="000000"/>
                <w:sz w:val="20"/>
                <w:szCs w:val="20"/>
                <w:u w:color="000000"/>
                <w:bdr w:val="nil"/>
                <w:lang w:eastAsia="en-GB"/>
              </w:rPr>
              <w:tab/>
            </w:r>
            <w:r w:rsidRPr="00CC5FF3">
              <w:rPr>
                <w:rFonts w:ascii="Verdana" w:eastAsia="Arial Unicode MS" w:hAnsi="Verdana" w:cs="Arial Unicode MS"/>
                <w:b/>
                <w:bCs/>
                <w:color w:val="000000"/>
                <w:sz w:val="20"/>
                <w:szCs w:val="20"/>
                <w:u w:color="000000"/>
                <w:bdr w:val="nil"/>
                <w:lang w:val="en-US" w:eastAsia="en-GB"/>
              </w:rPr>
              <w:t xml:space="preserve">21-28 hours per week (0.6-0.8 </w:t>
            </w:r>
            <w:proofErr w:type="gramStart"/>
            <w:r w:rsidRPr="00CC5FF3">
              <w:rPr>
                <w:rFonts w:ascii="Verdana" w:eastAsia="Arial Unicode MS" w:hAnsi="Verdana" w:cs="Arial Unicode MS"/>
                <w:b/>
                <w:bCs/>
                <w:color w:val="000000"/>
                <w:sz w:val="20"/>
                <w:szCs w:val="20"/>
                <w:u w:color="000000"/>
                <w:bdr w:val="nil"/>
                <w:lang w:val="en-US" w:eastAsia="en-GB"/>
              </w:rPr>
              <w:t>FTE)</w:t>
            </w:r>
            <w:r w:rsidR="00C60DD3" w:rsidRPr="00C60DD3">
              <w:rPr>
                <w:rFonts w:ascii="Verdana" w:eastAsia="Arial Unicode MS" w:hAnsi="Verdana" w:cs="Arial Unicode MS"/>
                <w:b/>
                <w:bCs/>
                <w:color w:val="000000"/>
                <w:sz w:val="20"/>
                <w:szCs w:val="20"/>
                <w:bdr w:val="none" w:sz="0" w:space="0" w:color="auto" w:frame="1"/>
                <w:lang w:eastAsia="en-GB"/>
              </w:rPr>
              <w:t>Hours</w:t>
            </w:r>
            <w:proofErr w:type="gramEnd"/>
            <w:r w:rsidR="00C60DD3" w:rsidRPr="00C60DD3">
              <w:rPr>
                <w:rFonts w:ascii="Verdana" w:eastAsia="Arial Unicode MS" w:hAnsi="Verdana" w:cs="Arial Unicode MS"/>
                <w:b/>
                <w:bCs/>
                <w:color w:val="000000"/>
                <w:sz w:val="20"/>
                <w:szCs w:val="20"/>
                <w:bdr w:val="none" w:sz="0" w:space="0" w:color="auto" w:frame="1"/>
                <w:lang w:eastAsia="en-GB"/>
              </w:rPr>
              <w:t>:</w:t>
            </w:r>
            <w:r w:rsidR="00A276EF">
              <w:rPr>
                <w:rFonts w:ascii="Verdana" w:eastAsia="Arial Unicode MS" w:hAnsi="Verdana" w:cs="Arial Unicode MS"/>
                <w:b/>
                <w:bCs/>
                <w:color w:val="000000"/>
                <w:sz w:val="20"/>
                <w:szCs w:val="20"/>
                <w:bdr w:val="none" w:sz="0" w:space="0" w:color="auto" w:frame="1"/>
                <w:lang w:eastAsia="en-GB"/>
              </w:rPr>
              <w:t xml:space="preserve"> </w:t>
            </w:r>
            <w:r w:rsidR="00C60DD3" w:rsidRPr="00C60DD3">
              <w:rPr>
                <w:rFonts w:ascii="Verdana" w:eastAsia="Arial Unicode MS" w:hAnsi="Verdana" w:cs="Arial Unicode MS"/>
                <w:b/>
                <w:bCs/>
                <w:color w:val="000000"/>
                <w:sz w:val="20"/>
                <w:szCs w:val="20"/>
                <w:bdr w:val="none" w:sz="0" w:space="0" w:color="auto" w:frame="1"/>
                <w:lang w:eastAsia="en-GB"/>
              </w:rPr>
              <w:t>28-</w:t>
            </w:r>
            <w:r w:rsidR="00C60DD3" w:rsidRPr="00C60DD3">
              <w:rPr>
                <w:rFonts w:ascii="Verdana" w:eastAsia="Arial Unicode MS" w:hAnsi="Verdana" w:cs="Arial Unicode MS"/>
                <w:b/>
                <w:bCs/>
                <w:color w:val="000000"/>
                <w:sz w:val="20"/>
                <w:szCs w:val="20"/>
                <w:bdr w:val="none" w:sz="0" w:space="0" w:color="auto" w:frame="1"/>
                <w:lang w:val="en-US" w:eastAsia="en-GB"/>
              </w:rPr>
              <w:t xml:space="preserve"> </w:t>
            </w:r>
            <w:r w:rsidR="00C60DD3" w:rsidRPr="00C60DD3">
              <w:rPr>
                <w:rFonts w:ascii="Verdana" w:eastAsia="Arial Unicode MS" w:hAnsi="Verdana" w:cs="Arial Unicode MS"/>
                <w:b/>
                <w:bCs/>
                <w:color w:val="000000"/>
                <w:sz w:val="20"/>
                <w:szCs w:val="20"/>
                <w:bdr w:val="none" w:sz="0" w:space="0" w:color="auto" w:frame="1"/>
                <w:lang w:eastAsia="en-GB"/>
              </w:rPr>
              <w:t>35 hours per week</w:t>
            </w:r>
            <w:r w:rsidR="00C60DD3" w:rsidRPr="00C60DD3">
              <w:rPr>
                <w:rFonts w:ascii="Verdana" w:eastAsia="Arial Unicode MS" w:hAnsi="Verdana" w:cs="Arial Unicode MS"/>
                <w:b/>
                <w:bCs/>
                <w:color w:val="000000"/>
                <w:sz w:val="20"/>
                <w:szCs w:val="20"/>
                <w:bdr w:val="none" w:sz="0" w:space="0" w:color="auto" w:frame="1"/>
                <w:lang w:val="en-US" w:eastAsia="en-GB"/>
              </w:rPr>
              <w:t xml:space="preserve"> (0.8FTE – Full-time)</w:t>
            </w:r>
            <w:r w:rsidR="00A276EF">
              <w:rPr>
                <w:rFonts w:ascii="Verdana" w:eastAsia="Arial Unicode MS" w:hAnsi="Verdana" w:cs="Arial Unicode MS"/>
                <w:b/>
                <w:bCs/>
                <w:color w:val="000000"/>
                <w:sz w:val="20"/>
                <w:szCs w:val="20"/>
                <w:bdr w:val="none" w:sz="0" w:space="0" w:color="auto" w:frame="1"/>
                <w:lang w:val="en-US" w:eastAsia="en-GB"/>
              </w:rPr>
              <w:br/>
            </w:r>
            <w:r w:rsidR="006E3D59" w:rsidRPr="006E3D59">
              <w:rPr>
                <w:rFonts w:ascii="Verdana" w:eastAsia="Arial Unicode MS" w:hAnsi="Verdana" w:cs="Arial Unicode MS"/>
                <w:b/>
                <w:bCs/>
                <w:color w:val="000000"/>
                <w:sz w:val="20"/>
                <w:szCs w:val="20"/>
                <w:u w:color="000000"/>
                <w:bdr w:val="nil"/>
                <w:lang w:val="en-US" w:eastAsia="en-GB"/>
              </w:rPr>
              <w:t>Experience/</w:t>
            </w:r>
          </w:p>
          <w:p w14:paraId="69D6130D" w14:textId="77777777" w:rsidR="006E3D59" w:rsidRPr="006E3D59" w:rsidRDefault="006E3D59" w:rsidP="006E3D59">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6E3D59">
              <w:rPr>
                <w:rFonts w:ascii="Verdana" w:eastAsia="Arial Unicode MS" w:hAnsi="Verdana" w:cs="Arial Unicode MS"/>
                <w:b/>
                <w:bCs/>
                <w:color w:val="000000"/>
                <w:sz w:val="20"/>
                <w:szCs w:val="20"/>
                <w:u w:color="000000"/>
                <w:bdr w:val="nil"/>
                <w:lang w:val="en-US" w:eastAsia="en-GB"/>
              </w:rPr>
              <w:t>Track Record</w:t>
            </w:r>
          </w:p>
        </w:tc>
        <w:tc>
          <w:tcPr>
            <w:tcW w:w="4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5C6938" w14:textId="77777777" w:rsidR="00BB4BA1" w:rsidRPr="00BB4BA1" w:rsidRDefault="00BB4BA1" w:rsidP="00BB4BA1">
            <w:pPr>
              <w:pStyle w:val="NormalWeb"/>
              <w:rPr>
                <w:rFonts w:ascii="Verdana" w:hAnsi="Verdana"/>
                <w:sz w:val="20"/>
                <w:szCs w:val="20"/>
              </w:rPr>
            </w:pPr>
            <w:r w:rsidRPr="00BB4BA1">
              <w:rPr>
                <w:rStyle w:val="Strong"/>
                <w:rFonts w:ascii="Verdana" w:eastAsia="Arial Unicode MS" w:hAnsi="Verdana"/>
                <w:sz w:val="20"/>
                <w:szCs w:val="20"/>
              </w:rPr>
              <w:t>Essential Experience &amp; Qualifications</w:t>
            </w:r>
          </w:p>
          <w:p w14:paraId="313D72EB" w14:textId="77777777" w:rsidR="00BB4BA1" w:rsidRPr="00BB4BA1" w:rsidRDefault="00BB4BA1" w:rsidP="002F062B">
            <w:pPr>
              <w:pStyle w:val="NormalWeb"/>
              <w:numPr>
                <w:ilvl w:val="0"/>
                <w:numId w:val="17"/>
              </w:numPr>
              <w:rPr>
                <w:rFonts w:ascii="Verdana" w:hAnsi="Verdana"/>
                <w:sz w:val="20"/>
                <w:szCs w:val="20"/>
              </w:rPr>
            </w:pPr>
            <w:r w:rsidRPr="00BB4BA1">
              <w:rPr>
                <w:rFonts w:ascii="Verdana" w:hAnsi="Verdana"/>
                <w:sz w:val="20"/>
                <w:szCs w:val="20"/>
              </w:rPr>
              <w:t xml:space="preserve">Recognised professional qualification in counselling, psychotherapy, or related discipline, with a </w:t>
            </w:r>
            <w:r w:rsidRPr="00BB4BA1">
              <w:rPr>
                <w:rStyle w:val="Strong"/>
                <w:rFonts w:ascii="Verdana" w:eastAsia="Arial Unicode MS" w:hAnsi="Verdana"/>
                <w:sz w:val="20"/>
                <w:szCs w:val="20"/>
              </w:rPr>
              <w:t>minimum of 2 years’ post-qualification therapeutic experience</w:t>
            </w:r>
            <w:r w:rsidRPr="00BB4BA1">
              <w:rPr>
                <w:rFonts w:ascii="Verdana" w:hAnsi="Verdana"/>
                <w:sz w:val="20"/>
                <w:szCs w:val="20"/>
              </w:rPr>
              <w:t>.</w:t>
            </w:r>
          </w:p>
          <w:p w14:paraId="1D6E7897" w14:textId="55521F5F" w:rsidR="00BB4BA1" w:rsidRPr="00BB4BA1" w:rsidRDefault="00BB4BA1" w:rsidP="002F062B">
            <w:pPr>
              <w:pStyle w:val="NormalWeb"/>
              <w:numPr>
                <w:ilvl w:val="0"/>
                <w:numId w:val="17"/>
              </w:numPr>
              <w:rPr>
                <w:rFonts w:ascii="Verdana" w:hAnsi="Verdana"/>
                <w:sz w:val="20"/>
                <w:szCs w:val="20"/>
              </w:rPr>
            </w:pPr>
            <w:r w:rsidRPr="00BB4BA1">
              <w:rPr>
                <w:rFonts w:ascii="Verdana" w:hAnsi="Verdana"/>
                <w:sz w:val="20"/>
                <w:szCs w:val="20"/>
              </w:rPr>
              <w:t>Significant supervised client hours, involving young people aged 11–25.</w:t>
            </w:r>
          </w:p>
          <w:p w14:paraId="3214FCD1" w14:textId="77777777" w:rsidR="00BB4BA1" w:rsidRPr="00BB4BA1" w:rsidRDefault="00BB4BA1" w:rsidP="002F062B">
            <w:pPr>
              <w:pStyle w:val="NormalWeb"/>
              <w:numPr>
                <w:ilvl w:val="0"/>
                <w:numId w:val="17"/>
              </w:numPr>
              <w:rPr>
                <w:rFonts w:ascii="Verdana" w:hAnsi="Verdana"/>
                <w:sz w:val="20"/>
                <w:szCs w:val="20"/>
              </w:rPr>
            </w:pPr>
            <w:r w:rsidRPr="00BB4BA1">
              <w:rPr>
                <w:rStyle w:val="Strong"/>
                <w:rFonts w:ascii="Verdana" w:eastAsia="Arial Unicode MS" w:hAnsi="Verdana"/>
                <w:sz w:val="20"/>
                <w:szCs w:val="20"/>
              </w:rPr>
              <w:t>Supervision qualification</w:t>
            </w:r>
            <w:r w:rsidRPr="00BB4BA1">
              <w:rPr>
                <w:rFonts w:ascii="Verdana" w:hAnsi="Verdana"/>
                <w:sz w:val="20"/>
                <w:szCs w:val="20"/>
              </w:rPr>
              <w:t xml:space="preserve"> and experience providing clinical supervision to therapists or counsellors.</w:t>
            </w:r>
          </w:p>
          <w:p w14:paraId="6A33AE19" w14:textId="77777777" w:rsidR="00BB4BA1" w:rsidRPr="00BB4BA1" w:rsidRDefault="00BB4BA1" w:rsidP="002F062B">
            <w:pPr>
              <w:pStyle w:val="NormalWeb"/>
              <w:numPr>
                <w:ilvl w:val="0"/>
                <w:numId w:val="17"/>
              </w:numPr>
              <w:rPr>
                <w:rFonts w:ascii="Verdana" w:hAnsi="Verdana"/>
                <w:sz w:val="20"/>
                <w:szCs w:val="20"/>
              </w:rPr>
            </w:pPr>
            <w:r w:rsidRPr="00BB4BA1">
              <w:rPr>
                <w:rFonts w:ascii="Verdana" w:hAnsi="Verdana"/>
                <w:sz w:val="20"/>
                <w:szCs w:val="20"/>
              </w:rPr>
              <w:t>Extensive experience delivering therapeutic support to young people in health, education, or community-based services.</w:t>
            </w:r>
          </w:p>
          <w:p w14:paraId="5BAADC8E" w14:textId="77777777" w:rsidR="00BB4BA1" w:rsidRPr="00BB4BA1" w:rsidRDefault="00BB4BA1" w:rsidP="002F062B">
            <w:pPr>
              <w:pStyle w:val="NormalWeb"/>
              <w:numPr>
                <w:ilvl w:val="0"/>
                <w:numId w:val="17"/>
              </w:numPr>
              <w:rPr>
                <w:rFonts w:ascii="Verdana" w:hAnsi="Verdana"/>
                <w:sz w:val="20"/>
                <w:szCs w:val="20"/>
              </w:rPr>
            </w:pPr>
            <w:r w:rsidRPr="00BB4BA1">
              <w:rPr>
                <w:rFonts w:ascii="Verdana" w:hAnsi="Verdana"/>
                <w:sz w:val="20"/>
                <w:szCs w:val="20"/>
              </w:rPr>
              <w:t>Proven ability to engage vulnerable young people facing a range of issues, including:</w:t>
            </w:r>
          </w:p>
          <w:p w14:paraId="44DC2DDE" w14:textId="77777777" w:rsidR="00BB4BA1" w:rsidRPr="00BB4BA1" w:rsidRDefault="00BB4BA1" w:rsidP="002F062B">
            <w:pPr>
              <w:pStyle w:val="NormalWeb"/>
              <w:numPr>
                <w:ilvl w:val="1"/>
                <w:numId w:val="17"/>
              </w:numPr>
              <w:rPr>
                <w:rFonts w:ascii="Verdana" w:hAnsi="Verdana"/>
                <w:sz w:val="20"/>
                <w:szCs w:val="20"/>
              </w:rPr>
            </w:pPr>
            <w:r w:rsidRPr="00BB4BA1">
              <w:rPr>
                <w:rFonts w:ascii="Verdana" w:hAnsi="Verdana"/>
                <w:sz w:val="20"/>
                <w:szCs w:val="20"/>
              </w:rPr>
              <w:t>Anxiety, depression, and trauma</w:t>
            </w:r>
          </w:p>
          <w:p w14:paraId="4DD88845" w14:textId="77777777" w:rsidR="00BB4BA1" w:rsidRPr="00BB4BA1" w:rsidRDefault="00BB4BA1" w:rsidP="002F062B">
            <w:pPr>
              <w:pStyle w:val="NormalWeb"/>
              <w:numPr>
                <w:ilvl w:val="1"/>
                <w:numId w:val="17"/>
              </w:numPr>
              <w:rPr>
                <w:rFonts w:ascii="Verdana" w:hAnsi="Verdana"/>
                <w:sz w:val="20"/>
                <w:szCs w:val="20"/>
              </w:rPr>
            </w:pPr>
            <w:r w:rsidRPr="00BB4BA1">
              <w:rPr>
                <w:rFonts w:ascii="Verdana" w:hAnsi="Verdana"/>
                <w:sz w:val="20"/>
                <w:szCs w:val="20"/>
              </w:rPr>
              <w:t>Violence, abuse, and exploitation</w:t>
            </w:r>
          </w:p>
          <w:p w14:paraId="06F0AB1E" w14:textId="77777777" w:rsidR="00BB4BA1" w:rsidRPr="00BB4BA1" w:rsidRDefault="00BB4BA1" w:rsidP="002F062B">
            <w:pPr>
              <w:pStyle w:val="NormalWeb"/>
              <w:numPr>
                <w:ilvl w:val="1"/>
                <w:numId w:val="17"/>
              </w:numPr>
              <w:rPr>
                <w:rFonts w:ascii="Verdana" w:hAnsi="Verdana"/>
                <w:sz w:val="20"/>
                <w:szCs w:val="20"/>
              </w:rPr>
            </w:pPr>
            <w:r w:rsidRPr="00BB4BA1">
              <w:rPr>
                <w:rFonts w:ascii="Verdana" w:hAnsi="Verdana"/>
                <w:sz w:val="20"/>
                <w:szCs w:val="20"/>
              </w:rPr>
              <w:t>Identity, culture, and sexuality</w:t>
            </w:r>
          </w:p>
          <w:p w14:paraId="59E14E87" w14:textId="77777777" w:rsidR="00BB4BA1" w:rsidRPr="00BB4BA1" w:rsidRDefault="00BB4BA1" w:rsidP="002F062B">
            <w:pPr>
              <w:pStyle w:val="NormalWeb"/>
              <w:numPr>
                <w:ilvl w:val="1"/>
                <w:numId w:val="17"/>
              </w:numPr>
              <w:rPr>
                <w:rFonts w:ascii="Verdana" w:hAnsi="Verdana"/>
                <w:sz w:val="20"/>
                <w:szCs w:val="20"/>
              </w:rPr>
            </w:pPr>
            <w:r w:rsidRPr="00BB4BA1">
              <w:rPr>
                <w:rFonts w:ascii="Verdana" w:hAnsi="Verdana"/>
                <w:sz w:val="20"/>
                <w:szCs w:val="20"/>
              </w:rPr>
              <w:t>Educational difficulties</w:t>
            </w:r>
          </w:p>
          <w:p w14:paraId="338E6676" w14:textId="77777777" w:rsidR="00BB4BA1" w:rsidRPr="00BB4BA1" w:rsidRDefault="00BB4BA1" w:rsidP="002F062B">
            <w:pPr>
              <w:pStyle w:val="NormalWeb"/>
              <w:numPr>
                <w:ilvl w:val="1"/>
                <w:numId w:val="17"/>
              </w:numPr>
              <w:rPr>
                <w:rFonts w:ascii="Verdana" w:hAnsi="Verdana"/>
                <w:sz w:val="20"/>
                <w:szCs w:val="20"/>
              </w:rPr>
            </w:pPr>
            <w:r w:rsidRPr="00BB4BA1">
              <w:rPr>
                <w:rFonts w:ascii="Verdana" w:hAnsi="Verdana"/>
                <w:sz w:val="20"/>
                <w:szCs w:val="20"/>
              </w:rPr>
              <w:t>Family and relationship challenges</w:t>
            </w:r>
          </w:p>
          <w:p w14:paraId="78FD9967" w14:textId="77777777" w:rsidR="00BB4BA1" w:rsidRPr="00BB4BA1" w:rsidRDefault="00BB4BA1" w:rsidP="002F062B">
            <w:pPr>
              <w:pStyle w:val="NormalWeb"/>
              <w:numPr>
                <w:ilvl w:val="1"/>
                <w:numId w:val="17"/>
              </w:numPr>
              <w:rPr>
                <w:rFonts w:ascii="Verdana" w:hAnsi="Verdana"/>
                <w:sz w:val="20"/>
                <w:szCs w:val="20"/>
              </w:rPr>
            </w:pPr>
            <w:r w:rsidRPr="00BB4BA1">
              <w:rPr>
                <w:rFonts w:ascii="Verdana" w:hAnsi="Verdana"/>
                <w:sz w:val="20"/>
                <w:szCs w:val="20"/>
              </w:rPr>
              <w:t>Addictions and self-harm</w:t>
            </w:r>
          </w:p>
          <w:p w14:paraId="33F2EAC5" w14:textId="77777777" w:rsidR="00BB4BA1" w:rsidRPr="00BB4BA1" w:rsidRDefault="00BB4BA1" w:rsidP="002F062B">
            <w:pPr>
              <w:pStyle w:val="NormalWeb"/>
              <w:numPr>
                <w:ilvl w:val="1"/>
                <w:numId w:val="17"/>
              </w:numPr>
              <w:rPr>
                <w:rFonts w:ascii="Verdana" w:hAnsi="Verdana"/>
                <w:sz w:val="20"/>
                <w:szCs w:val="20"/>
              </w:rPr>
            </w:pPr>
            <w:r w:rsidRPr="00BB4BA1">
              <w:rPr>
                <w:rFonts w:ascii="Verdana" w:hAnsi="Verdana"/>
                <w:sz w:val="20"/>
                <w:szCs w:val="20"/>
              </w:rPr>
              <w:t>Low self-esteem and confidence</w:t>
            </w:r>
          </w:p>
          <w:p w14:paraId="09256634" w14:textId="77777777" w:rsidR="00BB4BA1" w:rsidRPr="00BB4BA1" w:rsidRDefault="00BB4BA1" w:rsidP="002F062B">
            <w:pPr>
              <w:pStyle w:val="NormalWeb"/>
              <w:numPr>
                <w:ilvl w:val="0"/>
                <w:numId w:val="17"/>
              </w:numPr>
              <w:rPr>
                <w:rFonts w:ascii="Verdana" w:hAnsi="Verdana"/>
                <w:sz w:val="20"/>
                <w:szCs w:val="20"/>
              </w:rPr>
            </w:pPr>
            <w:r w:rsidRPr="00BB4BA1">
              <w:rPr>
                <w:rFonts w:ascii="Verdana" w:hAnsi="Verdana"/>
                <w:sz w:val="20"/>
                <w:szCs w:val="20"/>
              </w:rPr>
              <w:t>Experience delivering 1:1 therapy in schools, youth, and community settings, as well as online/remote support.</w:t>
            </w:r>
          </w:p>
          <w:p w14:paraId="7ACE9C2C" w14:textId="77777777" w:rsidR="00BB4BA1" w:rsidRPr="00BB4BA1" w:rsidRDefault="00BB4BA1" w:rsidP="002F062B">
            <w:pPr>
              <w:pStyle w:val="NormalWeb"/>
              <w:numPr>
                <w:ilvl w:val="0"/>
                <w:numId w:val="17"/>
              </w:numPr>
              <w:rPr>
                <w:rFonts w:ascii="Verdana" w:hAnsi="Verdana"/>
                <w:sz w:val="20"/>
                <w:szCs w:val="20"/>
              </w:rPr>
            </w:pPr>
            <w:r w:rsidRPr="00BB4BA1">
              <w:rPr>
                <w:rFonts w:ascii="Verdana" w:hAnsi="Verdana"/>
                <w:sz w:val="20"/>
                <w:szCs w:val="20"/>
              </w:rPr>
              <w:t>Skilled in evidence-based therapeutic approaches for short-, medium-, and long-term interventions.</w:t>
            </w:r>
          </w:p>
          <w:p w14:paraId="634A4888" w14:textId="77777777" w:rsidR="00BB4BA1" w:rsidRPr="00BB4BA1" w:rsidRDefault="00BB4BA1" w:rsidP="002F062B">
            <w:pPr>
              <w:pStyle w:val="NormalWeb"/>
              <w:numPr>
                <w:ilvl w:val="0"/>
                <w:numId w:val="17"/>
              </w:numPr>
              <w:rPr>
                <w:rFonts w:ascii="Verdana" w:hAnsi="Verdana"/>
                <w:sz w:val="20"/>
                <w:szCs w:val="20"/>
              </w:rPr>
            </w:pPr>
            <w:r w:rsidRPr="00BB4BA1">
              <w:rPr>
                <w:rFonts w:ascii="Verdana" w:hAnsi="Verdana"/>
                <w:sz w:val="20"/>
                <w:szCs w:val="20"/>
              </w:rPr>
              <w:t>Proven track record of delivering group therapy, psychosocial programmes, and wellbeing workshops.</w:t>
            </w:r>
          </w:p>
          <w:p w14:paraId="33CD6FAF" w14:textId="77777777" w:rsidR="00BB4BA1" w:rsidRPr="00BB4BA1" w:rsidRDefault="00BB4BA1" w:rsidP="002F062B">
            <w:pPr>
              <w:pStyle w:val="NormalWeb"/>
              <w:numPr>
                <w:ilvl w:val="0"/>
                <w:numId w:val="17"/>
              </w:numPr>
              <w:rPr>
                <w:rFonts w:ascii="Verdana" w:hAnsi="Verdana"/>
                <w:sz w:val="20"/>
                <w:szCs w:val="20"/>
              </w:rPr>
            </w:pPr>
            <w:r w:rsidRPr="00BB4BA1">
              <w:rPr>
                <w:rFonts w:ascii="Verdana" w:hAnsi="Verdana"/>
                <w:sz w:val="20"/>
                <w:szCs w:val="20"/>
              </w:rPr>
              <w:t>Experience working with marginalised or at-risk groups, including LGBTQ+ young people, looked-after children, NEET young people, and those at risk of homelessness, exploitation, or criminal activity.</w:t>
            </w:r>
          </w:p>
          <w:p w14:paraId="6F75DF98" w14:textId="36B944EC" w:rsidR="00BB4BA1" w:rsidRPr="00BB4BA1" w:rsidRDefault="00BB4BA1" w:rsidP="002F062B">
            <w:pPr>
              <w:pStyle w:val="NormalWeb"/>
              <w:numPr>
                <w:ilvl w:val="0"/>
                <w:numId w:val="17"/>
              </w:numPr>
              <w:pBdr>
                <w:top w:val="nil"/>
                <w:left w:val="nil"/>
                <w:bottom w:val="nil"/>
                <w:right w:val="nil"/>
                <w:between w:val="nil"/>
                <w:bar w:val="nil"/>
              </w:pBdr>
              <w:spacing w:after="0"/>
              <w:rPr>
                <w:rFonts w:eastAsia="Arial Unicode MS" w:cs="Arial Unicode MS"/>
                <w:lang w:val="en-US"/>
              </w:rPr>
            </w:pPr>
            <w:r w:rsidRPr="00BB4BA1">
              <w:rPr>
                <w:rFonts w:ascii="Verdana" w:hAnsi="Verdana"/>
                <w:sz w:val="20"/>
                <w:szCs w:val="20"/>
              </w:rPr>
              <w:t>Strong safeguarding knowledge and experience following safeguarding procedures.</w:t>
            </w:r>
            <w:r>
              <w:rPr>
                <w:rFonts w:eastAsia="Arial Unicode MS" w:cs="Arial Unicode MS"/>
                <w:lang w:val="en-US"/>
              </w:rPr>
              <w:tab/>
            </w:r>
          </w:p>
        </w:tc>
        <w:tc>
          <w:tcPr>
            <w:tcW w:w="34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53C435" w14:textId="77777777" w:rsidR="00BB4BA1" w:rsidRPr="00BB4BA1" w:rsidRDefault="00BB4BA1" w:rsidP="00BB4BA1">
            <w:pPr>
              <w:pStyle w:val="NormalWeb"/>
              <w:rPr>
                <w:rFonts w:ascii="Verdana" w:hAnsi="Verdana"/>
                <w:sz w:val="20"/>
                <w:szCs w:val="20"/>
              </w:rPr>
            </w:pPr>
            <w:r w:rsidRPr="00BB4BA1">
              <w:rPr>
                <w:rStyle w:val="Strong"/>
                <w:rFonts w:ascii="Verdana" w:eastAsia="Arial Unicode MS" w:hAnsi="Verdana"/>
                <w:sz w:val="20"/>
                <w:szCs w:val="20"/>
              </w:rPr>
              <w:t>Additional Relevant Experience</w:t>
            </w:r>
          </w:p>
          <w:p w14:paraId="089B1138" w14:textId="77777777" w:rsidR="00BB4BA1" w:rsidRPr="00BB4BA1" w:rsidRDefault="00BB4BA1" w:rsidP="002F062B">
            <w:pPr>
              <w:pStyle w:val="NormalWeb"/>
              <w:numPr>
                <w:ilvl w:val="0"/>
                <w:numId w:val="21"/>
              </w:numPr>
              <w:rPr>
                <w:rFonts w:ascii="Verdana" w:hAnsi="Verdana"/>
                <w:sz w:val="20"/>
                <w:szCs w:val="20"/>
              </w:rPr>
            </w:pPr>
            <w:r w:rsidRPr="00BB4BA1">
              <w:rPr>
                <w:rFonts w:ascii="Verdana" w:hAnsi="Verdana"/>
                <w:sz w:val="20"/>
                <w:szCs w:val="20"/>
              </w:rPr>
              <w:t>Worked effectively within a small charity environment, demonstrating adaptability and collaborative problem-solving.</w:t>
            </w:r>
          </w:p>
          <w:p w14:paraId="3FF05215" w14:textId="77777777" w:rsidR="00BB4BA1" w:rsidRPr="00BB4BA1" w:rsidRDefault="00BB4BA1" w:rsidP="002F062B">
            <w:pPr>
              <w:pStyle w:val="NormalWeb"/>
              <w:numPr>
                <w:ilvl w:val="0"/>
                <w:numId w:val="21"/>
              </w:numPr>
              <w:rPr>
                <w:rFonts w:ascii="Verdana" w:hAnsi="Verdana"/>
                <w:sz w:val="20"/>
                <w:szCs w:val="20"/>
              </w:rPr>
            </w:pPr>
            <w:r w:rsidRPr="00BB4BA1">
              <w:rPr>
                <w:rFonts w:ascii="Verdana" w:hAnsi="Verdana"/>
                <w:sz w:val="20"/>
                <w:szCs w:val="20"/>
              </w:rPr>
              <w:t>Contributed as part of a multi-disciplinary team, liaising confidently with professionals across sectors.</w:t>
            </w:r>
          </w:p>
          <w:p w14:paraId="0189C713" w14:textId="77777777" w:rsidR="00BB4BA1" w:rsidRPr="00BB4BA1" w:rsidRDefault="00BB4BA1" w:rsidP="002F062B">
            <w:pPr>
              <w:pStyle w:val="NormalWeb"/>
              <w:numPr>
                <w:ilvl w:val="0"/>
                <w:numId w:val="21"/>
              </w:numPr>
              <w:rPr>
                <w:rFonts w:ascii="Verdana" w:hAnsi="Verdana"/>
                <w:sz w:val="20"/>
                <w:szCs w:val="20"/>
              </w:rPr>
            </w:pPr>
            <w:r w:rsidRPr="00BB4BA1">
              <w:rPr>
                <w:rFonts w:ascii="Verdana" w:hAnsi="Verdana"/>
                <w:sz w:val="20"/>
                <w:szCs w:val="20"/>
              </w:rPr>
              <w:t>Delivered high-quality PSHE and wellbeing sessions to young people in educational and community settings.</w:t>
            </w:r>
          </w:p>
          <w:p w14:paraId="1DA6D668" w14:textId="59C52579" w:rsidR="00BB4BA1" w:rsidRPr="00BB4BA1" w:rsidRDefault="00BB4BA1" w:rsidP="002F062B">
            <w:pPr>
              <w:pStyle w:val="NormalWeb"/>
              <w:numPr>
                <w:ilvl w:val="0"/>
                <w:numId w:val="21"/>
              </w:numPr>
              <w:rPr>
                <w:rFonts w:ascii="Verdana" w:hAnsi="Verdana"/>
                <w:sz w:val="20"/>
                <w:szCs w:val="20"/>
              </w:rPr>
            </w:pPr>
            <w:r w:rsidRPr="00BB4BA1">
              <w:rPr>
                <w:rFonts w:ascii="Verdana" w:hAnsi="Verdana"/>
                <w:sz w:val="20"/>
                <w:szCs w:val="20"/>
              </w:rPr>
              <w:t>Provided therapeutic support addressing complex relational dynamics.</w:t>
            </w:r>
          </w:p>
          <w:p w14:paraId="247C1798" w14:textId="77777777" w:rsidR="00BB4BA1" w:rsidRPr="00BB4BA1" w:rsidRDefault="00BB4BA1" w:rsidP="002F062B">
            <w:pPr>
              <w:pStyle w:val="NormalWeb"/>
              <w:numPr>
                <w:ilvl w:val="0"/>
                <w:numId w:val="21"/>
              </w:numPr>
              <w:rPr>
                <w:rFonts w:ascii="Verdana" w:hAnsi="Verdana"/>
                <w:sz w:val="20"/>
                <w:szCs w:val="20"/>
              </w:rPr>
            </w:pPr>
            <w:r w:rsidRPr="00BB4BA1">
              <w:rPr>
                <w:rFonts w:ascii="Verdana" w:hAnsi="Verdana"/>
                <w:sz w:val="20"/>
                <w:szCs w:val="20"/>
              </w:rPr>
              <w:t>Designed and delivered training to professionals working with young people, enhancing service quality and safeguarding practice.</w:t>
            </w:r>
          </w:p>
          <w:p w14:paraId="47A1EFF5" w14:textId="77777777" w:rsidR="00BB4BA1" w:rsidRPr="00BB4BA1" w:rsidRDefault="00BB4BA1" w:rsidP="002F062B">
            <w:pPr>
              <w:pStyle w:val="NormalWeb"/>
              <w:numPr>
                <w:ilvl w:val="0"/>
                <w:numId w:val="21"/>
              </w:numPr>
              <w:rPr>
                <w:rFonts w:ascii="Verdana" w:hAnsi="Verdana"/>
                <w:sz w:val="20"/>
                <w:szCs w:val="20"/>
              </w:rPr>
            </w:pPr>
            <w:r w:rsidRPr="00BB4BA1">
              <w:rPr>
                <w:rFonts w:ascii="Verdana" w:hAnsi="Verdana"/>
                <w:sz w:val="20"/>
                <w:szCs w:val="20"/>
              </w:rPr>
              <w:t>Presented wellbeing content to large audiences, including school assemblies and class groups.</w:t>
            </w:r>
          </w:p>
          <w:p w14:paraId="2A7F6202" w14:textId="77777777" w:rsidR="00BB4BA1" w:rsidRPr="00BB4BA1" w:rsidRDefault="00BB4BA1" w:rsidP="002F062B">
            <w:pPr>
              <w:pStyle w:val="NormalWeb"/>
              <w:numPr>
                <w:ilvl w:val="0"/>
                <w:numId w:val="21"/>
              </w:numPr>
              <w:rPr>
                <w:rFonts w:ascii="Verdana" w:hAnsi="Verdana"/>
                <w:sz w:val="20"/>
                <w:szCs w:val="20"/>
              </w:rPr>
            </w:pPr>
            <w:r w:rsidRPr="00BB4BA1">
              <w:rPr>
                <w:rFonts w:ascii="Verdana" w:hAnsi="Verdana"/>
                <w:sz w:val="20"/>
                <w:szCs w:val="20"/>
              </w:rPr>
              <w:t>Supported young people involved with the criminal justice system, ensuring trauma-informed and rights-based approaches.</w:t>
            </w:r>
          </w:p>
          <w:p w14:paraId="73DFBA58" w14:textId="77777777" w:rsidR="00BB4BA1" w:rsidRPr="00BB4BA1" w:rsidRDefault="00BB4BA1" w:rsidP="002F062B">
            <w:pPr>
              <w:pStyle w:val="NormalWeb"/>
              <w:numPr>
                <w:ilvl w:val="0"/>
                <w:numId w:val="21"/>
              </w:numPr>
              <w:rPr>
                <w:rFonts w:ascii="Verdana" w:hAnsi="Verdana"/>
                <w:sz w:val="20"/>
                <w:szCs w:val="20"/>
              </w:rPr>
            </w:pPr>
            <w:r w:rsidRPr="00BB4BA1">
              <w:rPr>
                <w:rFonts w:ascii="Verdana" w:hAnsi="Verdana"/>
                <w:sz w:val="20"/>
                <w:szCs w:val="20"/>
              </w:rPr>
              <w:t>Assisted homeless young people and those in supported housing to access appropriate services and improve wellbeing.</w:t>
            </w:r>
          </w:p>
          <w:p w14:paraId="68FCB714" w14:textId="77777777" w:rsidR="00BB4BA1" w:rsidRPr="00BB4BA1" w:rsidRDefault="00BB4BA1" w:rsidP="002F062B">
            <w:pPr>
              <w:pStyle w:val="NormalWeb"/>
              <w:numPr>
                <w:ilvl w:val="0"/>
                <w:numId w:val="21"/>
              </w:numPr>
              <w:rPr>
                <w:rFonts w:ascii="Verdana" w:hAnsi="Verdana"/>
                <w:sz w:val="20"/>
                <w:szCs w:val="20"/>
              </w:rPr>
            </w:pPr>
            <w:r w:rsidRPr="00BB4BA1">
              <w:rPr>
                <w:rFonts w:ascii="Verdana" w:hAnsi="Verdana"/>
                <w:sz w:val="20"/>
                <w:szCs w:val="20"/>
              </w:rPr>
              <w:t>Facilitated group sessions both face-to-face and via online platforms (e.g. Zoom, Microsoft Teams, webinars).</w:t>
            </w:r>
          </w:p>
          <w:p w14:paraId="1C3CC1A8" w14:textId="5C7E0342" w:rsidR="00BB4BA1" w:rsidRPr="00BB4BA1" w:rsidRDefault="00BB4BA1" w:rsidP="006E3D59">
            <w:pPr>
              <w:pBdr>
                <w:top w:val="nil"/>
                <w:left w:val="nil"/>
                <w:bottom w:val="nil"/>
                <w:right w:val="nil"/>
                <w:between w:val="nil"/>
                <w:bar w:val="nil"/>
              </w:pBdr>
              <w:spacing w:after="0" w:line="240" w:lineRule="auto"/>
              <w:rPr>
                <w:rFonts w:ascii="Times New Roman" w:eastAsia="Arial Unicode MS" w:hAnsi="Times New Roman" w:cs="Arial Unicode MS"/>
                <w:strike/>
                <w:color w:val="000000"/>
                <w:sz w:val="24"/>
                <w:szCs w:val="24"/>
                <w:u w:color="000000"/>
                <w:bdr w:val="nil"/>
                <w:lang w:val="en-US" w:eastAsia="en-GB"/>
              </w:rPr>
            </w:pPr>
          </w:p>
        </w:tc>
      </w:tr>
      <w:tr w:rsidR="006E3D59" w:rsidRPr="006E3D59" w14:paraId="35F96F26" w14:textId="77777777" w:rsidTr="00560482">
        <w:trPr>
          <w:trHeight w:val="7690"/>
        </w:trPr>
        <w:tc>
          <w:tcPr>
            <w:tcW w:w="21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0516DD" w14:textId="77777777" w:rsidR="006E3D59" w:rsidRPr="006E3D59" w:rsidRDefault="006E3D59" w:rsidP="006E3D59">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6E3D59">
              <w:rPr>
                <w:rFonts w:ascii="Verdana" w:eastAsia="Arial Unicode MS" w:hAnsi="Verdana" w:cs="Arial Unicode MS"/>
                <w:b/>
                <w:bCs/>
                <w:color w:val="000000"/>
                <w:sz w:val="20"/>
                <w:szCs w:val="20"/>
                <w:u w:color="000000"/>
                <w:bdr w:val="nil"/>
                <w:lang w:val="en-US" w:eastAsia="en-GB"/>
              </w:rPr>
              <w:lastRenderedPageBreak/>
              <w:t>Skills</w:t>
            </w:r>
          </w:p>
        </w:tc>
        <w:tc>
          <w:tcPr>
            <w:tcW w:w="4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072CE8" w14:textId="77777777" w:rsidR="00BB4BA1" w:rsidRPr="00BB4BA1" w:rsidRDefault="00BB4BA1" w:rsidP="006E3D59">
            <w:pPr>
              <w:pBdr>
                <w:top w:val="nil"/>
                <w:left w:val="nil"/>
                <w:bottom w:val="nil"/>
                <w:right w:val="nil"/>
                <w:between w:val="nil"/>
                <w:bar w:val="nil"/>
              </w:pBdr>
              <w:spacing w:after="0" w:line="240" w:lineRule="auto"/>
              <w:rPr>
                <w:rFonts w:ascii="Verdana" w:eastAsia="Arial Unicode MS" w:hAnsi="Verdana" w:cs="Arial Unicode MS"/>
                <w:strike/>
                <w:color w:val="000000"/>
                <w:sz w:val="24"/>
                <w:szCs w:val="24"/>
                <w:u w:color="000000"/>
                <w:bdr w:val="nil"/>
                <w:lang w:val="en-US" w:eastAsia="en-GB"/>
              </w:rPr>
            </w:pPr>
          </w:p>
          <w:p w14:paraId="245E337B" w14:textId="77777777" w:rsidR="00BB4BA1" w:rsidRPr="00BB4BA1" w:rsidRDefault="00BB4BA1" w:rsidP="00BB4BA1">
            <w:pPr>
              <w:pStyle w:val="NormalWeb"/>
              <w:rPr>
                <w:rFonts w:ascii="Verdana" w:hAnsi="Verdana"/>
                <w:sz w:val="20"/>
                <w:szCs w:val="20"/>
              </w:rPr>
            </w:pPr>
            <w:r w:rsidRPr="00BB4BA1">
              <w:rPr>
                <w:rStyle w:val="Strong"/>
                <w:rFonts w:ascii="Verdana" w:eastAsia="Arial Unicode MS" w:hAnsi="Verdana"/>
                <w:sz w:val="20"/>
                <w:szCs w:val="20"/>
              </w:rPr>
              <w:t>Skills &amp; Abilities</w:t>
            </w:r>
          </w:p>
          <w:p w14:paraId="4CE9B226" w14:textId="77777777" w:rsidR="00BB4BA1" w:rsidRPr="00BB4BA1" w:rsidRDefault="00BB4BA1" w:rsidP="002F062B">
            <w:pPr>
              <w:pStyle w:val="NormalWeb"/>
              <w:numPr>
                <w:ilvl w:val="0"/>
                <w:numId w:val="18"/>
              </w:numPr>
              <w:rPr>
                <w:rFonts w:ascii="Verdana" w:hAnsi="Verdana"/>
                <w:sz w:val="20"/>
                <w:szCs w:val="20"/>
              </w:rPr>
            </w:pPr>
            <w:r w:rsidRPr="00BB4BA1">
              <w:rPr>
                <w:rFonts w:ascii="Verdana" w:hAnsi="Verdana"/>
                <w:sz w:val="20"/>
                <w:szCs w:val="20"/>
              </w:rPr>
              <w:t>Ability to measure and record outcomes, write case studies, and produce high-quality reports.</w:t>
            </w:r>
          </w:p>
          <w:p w14:paraId="3C644C0C" w14:textId="77777777" w:rsidR="00BB4BA1" w:rsidRPr="00BB4BA1" w:rsidRDefault="00BB4BA1" w:rsidP="002F062B">
            <w:pPr>
              <w:pStyle w:val="NormalWeb"/>
              <w:numPr>
                <w:ilvl w:val="0"/>
                <w:numId w:val="18"/>
              </w:numPr>
              <w:rPr>
                <w:rFonts w:ascii="Verdana" w:hAnsi="Verdana"/>
                <w:sz w:val="20"/>
                <w:szCs w:val="20"/>
              </w:rPr>
            </w:pPr>
            <w:r w:rsidRPr="00BB4BA1">
              <w:rPr>
                <w:rFonts w:ascii="Verdana" w:hAnsi="Verdana"/>
                <w:sz w:val="20"/>
                <w:szCs w:val="20"/>
              </w:rPr>
              <w:t>Skilled in culturally sensitive mental health promotion within diverse communities.</w:t>
            </w:r>
          </w:p>
          <w:p w14:paraId="6EC645F1" w14:textId="77777777" w:rsidR="00BB4BA1" w:rsidRPr="00BB4BA1" w:rsidRDefault="00BB4BA1" w:rsidP="002F062B">
            <w:pPr>
              <w:pStyle w:val="NormalWeb"/>
              <w:numPr>
                <w:ilvl w:val="0"/>
                <w:numId w:val="18"/>
              </w:numPr>
              <w:rPr>
                <w:rFonts w:ascii="Verdana" w:hAnsi="Verdana"/>
                <w:sz w:val="20"/>
                <w:szCs w:val="20"/>
              </w:rPr>
            </w:pPr>
            <w:r w:rsidRPr="00BB4BA1">
              <w:rPr>
                <w:rFonts w:ascii="Verdana" w:hAnsi="Verdana"/>
                <w:sz w:val="20"/>
                <w:szCs w:val="20"/>
              </w:rPr>
              <w:t>Leadership skills to mentor, supervise, and support therapeutic staff while modelling best practice.</w:t>
            </w:r>
          </w:p>
          <w:p w14:paraId="477629BC" w14:textId="77777777" w:rsidR="00BB4BA1" w:rsidRPr="00BB4BA1" w:rsidRDefault="00BB4BA1" w:rsidP="002F062B">
            <w:pPr>
              <w:pStyle w:val="NormalWeb"/>
              <w:numPr>
                <w:ilvl w:val="0"/>
                <w:numId w:val="18"/>
              </w:numPr>
              <w:rPr>
                <w:rFonts w:ascii="Verdana" w:hAnsi="Verdana"/>
                <w:sz w:val="20"/>
                <w:szCs w:val="20"/>
              </w:rPr>
            </w:pPr>
            <w:r w:rsidRPr="00BB4BA1">
              <w:rPr>
                <w:rFonts w:ascii="Verdana" w:hAnsi="Verdana"/>
                <w:sz w:val="20"/>
                <w:szCs w:val="20"/>
              </w:rPr>
              <w:t>Ability to work flexibly and independently, managing a varied caseload and contributing to service development.</w:t>
            </w:r>
          </w:p>
          <w:p w14:paraId="1B2BDC74" w14:textId="77777777" w:rsidR="00BB4BA1" w:rsidRPr="00BB4BA1" w:rsidRDefault="00BB4BA1" w:rsidP="002F062B">
            <w:pPr>
              <w:pStyle w:val="NormalWeb"/>
              <w:numPr>
                <w:ilvl w:val="0"/>
                <w:numId w:val="18"/>
              </w:numPr>
              <w:rPr>
                <w:rFonts w:ascii="Verdana" w:hAnsi="Verdana"/>
                <w:sz w:val="20"/>
                <w:szCs w:val="20"/>
              </w:rPr>
            </w:pPr>
            <w:r w:rsidRPr="00BB4BA1">
              <w:rPr>
                <w:rFonts w:ascii="Verdana" w:hAnsi="Verdana"/>
                <w:sz w:val="20"/>
                <w:szCs w:val="20"/>
              </w:rPr>
              <w:t>Excellent communication and presentation skills, with the ability to design and deliver workshops and training.</w:t>
            </w:r>
          </w:p>
          <w:p w14:paraId="7CB508BB" w14:textId="77777777" w:rsidR="00BB4BA1" w:rsidRPr="00BB4BA1" w:rsidRDefault="00BB4BA1" w:rsidP="002F062B">
            <w:pPr>
              <w:pStyle w:val="NormalWeb"/>
              <w:numPr>
                <w:ilvl w:val="0"/>
                <w:numId w:val="18"/>
              </w:numPr>
              <w:rPr>
                <w:rFonts w:ascii="Verdana" w:hAnsi="Verdana"/>
                <w:sz w:val="20"/>
                <w:szCs w:val="20"/>
              </w:rPr>
            </w:pPr>
            <w:r w:rsidRPr="00BB4BA1">
              <w:rPr>
                <w:rFonts w:ascii="Verdana" w:hAnsi="Verdana"/>
                <w:sz w:val="20"/>
                <w:szCs w:val="20"/>
              </w:rPr>
              <w:t>Strong organisational skills, with the ability to maintain accurate records and meet deadlines.</w:t>
            </w:r>
          </w:p>
          <w:p w14:paraId="481CEFC9" w14:textId="77777777" w:rsidR="00BB4BA1" w:rsidRPr="00BB4BA1" w:rsidRDefault="00BB4BA1" w:rsidP="002F062B">
            <w:pPr>
              <w:pStyle w:val="NormalWeb"/>
              <w:numPr>
                <w:ilvl w:val="0"/>
                <w:numId w:val="18"/>
              </w:numPr>
              <w:rPr>
                <w:rFonts w:ascii="Verdana" w:hAnsi="Verdana"/>
                <w:sz w:val="20"/>
                <w:szCs w:val="20"/>
              </w:rPr>
            </w:pPr>
            <w:r w:rsidRPr="00BB4BA1">
              <w:rPr>
                <w:rFonts w:ascii="Verdana" w:hAnsi="Verdana"/>
                <w:sz w:val="20"/>
                <w:szCs w:val="20"/>
              </w:rPr>
              <w:t>Adaptability to work across clinical, educational, and community settings, both face-to-face and remotely.</w:t>
            </w:r>
          </w:p>
          <w:p w14:paraId="1927C39E" w14:textId="77777777" w:rsidR="00BB4BA1" w:rsidRPr="00BB4BA1" w:rsidRDefault="00BB4BA1" w:rsidP="002F062B">
            <w:pPr>
              <w:pStyle w:val="NormalWeb"/>
              <w:numPr>
                <w:ilvl w:val="0"/>
                <w:numId w:val="18"/>
              </w:numPr>
              <w:rPr>
                <w:rFonts w:ascii="Verdana" w:hAnsi="Verdana"/>
                <w:sz w:val="20"/>
                <w:szCs w:val="20"/>
              </w:rPr>
            </w:pPr>
            <w:r w:rsidRPr="00BB4BA1">
              <w:rPr>
                <w:rFonts w:ascii="Verdana" w:hAnsi="Verdana"/>
                <w:sz w:val="20"/>
                <w:szCs w:val="20"/>
              </w:rPr>
              <w:t>Willingness to work evenings and weekends as needed.</w:t>
            </w:r>
          </w:p>
          <w:p w14:paraId="68CE610F" w14:textId="184479F3" w:rsidR="00BB4BA1" w:rsidRPr="00BB4BA1" w:rsidRDefault="00BB4BA1" w:rsidP="00BB4BA1">
            <w:pPr>
              <w:pStyle w:val="NormalWeb"/>
              <w:rPr>
                <w:rFonts w:ascii="Verdana" w:eastAsia="Arial Unicode MS" w:hAnsi="Verdana" w:cs="Arial Unicode MS"/>
                <w:strike/>
                <w:color w:val="000000"/>
                <w:u w:color="000000"/>
                <w:bdr w:val="nil"/>
                <w:lang w:val="en-US"/>
              </w:rPr>
            </w:pPr>
          </w:p>
        </w:tc>
        <w:tc>
          <w:tcPr>
            <w:tcW w:w="34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6E63D9" w14:textId="77777777" w:rsidR="006E3D59" w:rsidRPr="006E3D59" w:rsidRDefault="006E3D59" w:rsidP="006E3D59">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6E3D59">
              <w:rPr>
                <w:rFonts w:ascii="Verdana" w:eastAsia="Arial Unicode MS" w:hAnsi="Verdana" w:cs="Arial Unicode MS"/>
                <w:color w:val="000000"/>
                <w:sz w:val="20"/>
                <w:szCs w:val="20"/>
                <w:u w:color="000000"/>
                <w:bdr w:val="nil"/>
                <w:lang w:val="en-US" w:eastAsia="en-GB"/>
              </w:rPr>
              <w:t xml:space="preserve">Ability to use another community language appropriate to Tower Hamlets. </w:t>
            </w:r>
          </w:p>
        </w:tc>
      </w:tr>
      <w:tr w:rsidR="006E3D59" w:rsidRPr="006E3D59" w14:paraId="14DFAC83" w14:textId="77777777" w:rsidTr="00560482">
        <w:trPr>
          <w:trHeight w:val="2410"/>
        </w:trPr>
        <w:tc>
          <w:tcPr>
            <w:tcW w:w="21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29CD30" w14:textId="77777777" w:rsidR="006E3D59" w:rsidRPr="006E3D59" w:rsidRDefault="006E3D59" w:rsidP="006E3D59">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6E3D59">
              <w:rPr>
                <w:rFonts w:ascii="Verdana" w:eastAsia="Arial Unicode MS" w:hAnsi="Verdana" w:cs="Arial Unicode MS"/>
                <w:b/>
                <w:bCs/>
                <w:color w:val="000000"/>
                <w:sz w:val="20"/>
                <w:szCs w:val="20"/>
                <w:u w:color="000000"/>
                <w:bdr w:val="nil"/>
                <w:lang w:val="en-US" w:eastAsia="en-GB"/>
              </w:rPr>
              <w:t>Other</w:t>
            </w:r>
          </w:p>
        </w:tc>
        <w:tc>
          <w:tcPr>
            <w:tcW w:w="4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3ED403" w14:textId="7E60F437" w:rsidR="00BB4BA1" w:rsidRPr="00560482" w:rsidRDefault="006E3D59" w:rsidP="00560482">
            <w:pPr>
              <w:pStyle w:val="ListParagraph"/>
              <w:numPr>
                <w:ilvl w:val="0"/>
                <w:numId w:val="20"/>
              </w:numPr>
              <w:pBdr>
                <w:top w:val="nil"/>
                <w:left w:val="nil"/>
                <w:bottom w:val="nil"/>
                <w:right w:val="nil"/>
                <w:between w:val="nil"/>
                <w:bar w:val="nil"/>
              </w:pBdr>
              <w:rPr>
                <w:rFonts w:ascii="Verdana" w:eastAsia="Arial Unicode MS" w:hAnsi="Verdana" w:cs="Arial Unicode MS"/>
                <w:color w:val="000000"/>
                <w:sz w:val="20"/>
                <w:szCs w:val="20"/>
                <w:u w:color="000000"/>
                <w:bdr w:val="nil"/>
                <w:lang w:val="en-US" w:eastAsia="en-GB"/>
              </w:rPr>
            </w:pPr>
            <w:r w:rsidRPr="00BB4BA1">
              <w:rPr>
                <w:rFonts w:ascii="Verdana" w:eastAsia="Arial Unicode MS" w:hAnsi="Verdana" w:cs="Arial Unicode MS"/>
                <w:color w:val="000000"/>
                <w:sz w:val="20"/>
                <w:szCs w:val="20"/>
                <w:u w:color="000000"/>
                <w:bdr w:val="nil"/>
                <w:lang w:val="en-US" w:eastAsia="en-GB"/>
              </w:rPr>
              <w:t xml:space="preserve">Willingness to work regular evenings and weekend sessions as required. </w:t>
            </w:r>
          </w:p>
          <w:p w14:paraId="7F584AC9" w14:textId="77777777" w:rsidR="00BB4BA1" w:rsidRPr="00BB4BA1" w:rsidRDefault="00BB4BA1" w:rsidP="002F062B">
            <w:pPr>
              <w:pStyle w:val="NormalWeb"/>
              <w:numPr>
                <w:ilvl w:val="0"/>
                <w:numId w:val="19"/>
              </w:numPr>
              <w:rPr>
                <w:rFonts w:ascii="Verdana" w:hAnsi="Verdana"/>
                <w:sz w:val="20"/>
                <w:szCs w:val="20"/>
              </w:rPr>
            </w:pPr>
            <w:r w:rsidRPr="00BB4BA1">
              <w:rPr>
                <w:rFonts w:ascii="Verdana" w:hAnsi="Verdana"/>
                <w:sz w:val="20"/>
                <w:szCs w:val="20"/>
              </w:rPr>
              <w:t>Enhanced DBS clearance (including barred list checks) with no indication of unsuitability for the post.</w:t>
            </w:r>
          </w:p>
          <w:p w14:paraId="7939EDBD" w14:textId="77777777" w:rsidR="00BB4BA1" w:rsidRPr="00BB4BA1" w:rsidRDefault="00BB4BA1" w:rsidP="002F062B">
            <w:pPr>
              <w:pStyle w:val="NormalWeb"/>
              <w:numPr>
                <w:ilvl w:val="0"/>
                <w:numId w:val="19"/>
              </w:numPr>
              <w:rPr>
                <w:rFonts w:ascii="Verdana" w:hAnsi="Verdana"/>
                <w:sz w:val="20"/>
                <w:szCs w:val="20"/>
              </w:rPr>
            </w:pPr>
            <w:r w:rsidRPr="00BB4BA1">
              <w:rPr>
                <w:rFonts w:ascii="Verdana" w:hAnsi="Verdana"/>
                <w:sz w:val="20"/>
                <w:szCs w:val="20"/>
              </w:rPr>
              <w:t>Commitment to continuous professional development, including ongoing supervision and training.</w:t>
            </w:r>
          </w:p>
          <w:p w14:paraId="10B35AB6" w14:textId="01E4D151" w:rsidR="006E3D59" w:rsidRPr="006E3D59" w:rsidRDefault="006E3D59" w:rsidP="006E3D59">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6E3D59">
              <w:rPr>
                <w:rFonts w:ascii="Verdana" w:eastAsia="Arial Unicode MS" w:hAnsi="Verdana" w:cs="Arial Unicode MS"/>
                <w:color w:val="000000"/>
                <w:sz w:val="20"/>
                <w:szCs w:val="20"/>
                <w:u w:color="000000"/>
                <w:bdr w:val="nil"/>
                <w:lang w:val="en-US" w:eastAsia="en-GB"/>
              </w:rPr>
              <w:t xml:space="preserve"> </w:t>
            </w:r>
          </w:p>
        </w:tc>
        <w:tc>
          <w:tcPr>
            <w:tcW w:w="34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ABB230" w14:textId="77777777" w:rsidR="006E3D59" w:rsidRPr="006E3D59" w:rsidRDefault="006E3D59" w:rsidP="006E3D59">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tc>
      </w:tr>
    </w:tbl>
    <w:p w14:paraId="63E9E598" w14:textId="77777777" w:rsidR="006E3D59" w:rsidRPr="006E3D59" w:rsidRDefault="006E3D59" w:rsidP="006E3D59">
      <w:pPr>
        <w:widowControl w:val="0"/>
        <w:pBdr>
          <w:top w:val="nil"/>
          <w:left w:val="nil"/>
          <w:bottom w:val="nil"/>
          <w:right w:val="nil"/>
          <w:between w:val="nil"/>
          <w:bar w:val="nil"/>
        </w:pBdr>
        <w:spacing w:after="0" w:line="240" w:lineRule="auto"/>
        <w:rPr>
          <w:rFonts w:ascii="Verdana" w:eastAsia="Verdana" w:hAnsi="Verdana" w:cs="Verdana"/>
          <w:b/>
          <w:bCs/>
          <w:color w:val="000000"/>
          <w:u w:color="000000"/>
          <w:bdr w:val="nil"/>
          <w:lang w:val="en-US" w:eastAsia="en-GB"/>
        </w:rPr>
      </w:pPr>
    </w:p>
    <w:p w14:paraId="1F19E76A" w14:textId="77777777" w:rsidR="006E3D59" w:rsidRPr="006E3D59" w:rsidRDefault="006E3D59" w:rsidP="006E3D59">
      <w:pPr>
        <w:pBdr>
          <w:top w:val="nil"/>
          <w:left w:val="nil"/>
          <w:bottom w:val="nil"/>
          <w:right w:val="nil"/>
          <w:between w:val="nil"/>
          <w:bar w:val="nil"/>
        </w:pBdr>
        <w:spacing w:after="0" w:line="240" w:lineRule="auto"/>
        <w:rPr>
          <w:rFonts w:ascii="Verdana" w:eastAsia="Verdana" w:hAnsi="Verdana" w:cs="Verdana"/>
          <w:color w:val="000000"/>
          <w:sz w:val="24"/>
          <w:szCs w:val="24"/>
          <w:u w:color="000000"/>
          <w:bdr w:val="nil"/>
          <w:lang w:val="en-US" w:eastAsia="en-GB"/>
        </w:rPr>
      </w:pPr>
    </w:p>
    <w:p w14:paraId="3FCF9643" w14:textId="77777777" w:rsidR="006E3D59" w:rsidRPr="006E3D59" w:rsidRDefault="006E3D59" w:rsidP="006E3D59">
      <w:pPr>
        <w:keepNext/>
        <w:pBdr>
          <w:top w:val="nil"/>
          <w:left w:val="nil"/>
          <w:bottom w:val="nil"/>
          <w:right w:val="nil"/>
          <w:between w:val="nil"/>
          <w:bar w:val="nil"/>
        </w:pBdr>
        <w:spacing w:before="240" w:after="60" w:line="240" w:lineRule="auto"/>
        <w:outlineLvl w:val="3"/>
        <w:rPr>
          <w:rFonts w:ascii="Verdana" w:eastAsia="Verdana" w:hAnsi="Verdana" w:cs="Verdana"/>
          <w:b/>
          <w:bCs/>
          <w:color w:val="000000"/>
          <w:u w:color="000000"/>
          <w:bdr w:val="nil"/>
          <w:lang w:eastAsia="en-GB"/>
        </w:rPr>
      </w:pPr>
    </w:p>
    <w:p w14:paraId="19C4707E" w14:textId="77777777" w:rsidR="006E3D59" w:rsidRPr="006E3D59" w:rsidRDefault="006E3D59" w:rsidP="006E3D59">
      <w:pPr>
        <w:keepNext/>
        <w:pBdr>
          <w:top w:val="nil"/>
          <w:left w:val="nil"/>
          <w:bottom w:val="nil"/>
          <w:right w:val="nil"/>
          <w:between w:val="nil"/>
          <w:bar w:val="nil"/>
        </w:pBdr>
        <w:spacing w:before="240" w:after="60" w:line="240" w:lineRule="auto"/>
        <w:outlineLvl w:val="3"/>
        <w:rPr>
          <w:rFonts w:ascii="Times New Roman" w:eastAsia="Times New Roman" w:hAnsi="Times New Roman" w:cs="Times New Roman"/>
          <w:b/>
          <w:bCs/>
          <w:color w:val="000000"/>
          <w:sz w:val="28"/>
          <w:szCs w:val="28"/>
          <w:u w:color="000000"/>
          <w:bdr w:val="nil"/>
          <w:lang w:eastAsia="en-GB"/>
        </w:rPr>
      </w:pPr>
      <w:r w:rsidRPr="006E3D59">
        <w:rPr>
          <w:rFonts w:ascii="Arial Unicode MS" w:eastAsia="Arial Unicode MS" w:hAnsi="Arial Unicode MS" w:cs="Arial Unicode MS"/>
          <w:color w:val="000000"/>
          <w:u w:color="000000"/>
          <w:bdr w:val="nil"/>
          <w:lang w:eastAsia="en-GB"/>
        </w:rPr>
        <w:br w:type="page"/>
      </w:r>
    </w:p>
    <w:p w14:paraId="201C57AF" w14:textId="77777777" w:rsidR="006E3D59" w:rsidRPr="006E3D59" w:rsidRDefault="006E3D59" w:rsidP="006E3D59">
      <w:pPr>
        <w:keepNext/>
        <w:pBdr>
          <w:top w:val="nil"/>
          <w:left w:val="nil"/>
          <w:bottom w:val="single" w:sz="12" w:space="0" w:color="000000"/>
          <w:right w:val="nil"/>
          <w:between w:val="nil"/>
          <w:bar w:val="nil"/>
        </w:pBdr>
        <w:spacing w:before="240" w:after="60" w:line="240" w:lineRule="auto"/>
        <w:outlineLvl w:val="3"/>
        <w:rPr>
          <w:rFonts w:ascii="Verdana" w:eastAsia="Verdana" w:hAnsi="Verdana" w:cs="Verdana"/>
          <w:b/>
          <w:bCs/>
          <w:color w:val="000000"/>
          <w:sz w:val="20"/>
          <w:szCs w:val="20"/>
          <w:u w:color="000000"/>
          <w:bdr w:val="nil"/>
          <w:shd w:val="clear" w:color="auto" w:fill="FFFF00"/>
          <w:lang w:eastAsia="en-GB"/>
        </w:rPr>
      </w:pPr>
      <w:r w:rsidRPr="006E3D59">
        <w:rPr>
          <w:rFonts w:ascii="Verdana" w:eastAsia="Times New Roman" w:hAnsi="Verdana" w:cs="Times New Roman"/>
          <w:b/>
          <w:bCs/>
          <w:color w:val="000000"/>
          <w:u w:color="000000"/>
          <w:bdr w:val="nil"/>
          <w:lang w:eastAsia="en-GB"/>
        </w:rPr>
        <w:lastRenderedPageBreak/>
        <w:t>Application form</w:t>
      </w:r>
      <w:r w:rsidRPr="006E3D59">
        <w:rPr>
          <w:rFonts w:ascii="Verdana" w:eastAsia="Times New Roman" w:hAnsi="Verdana" w:cs="Times New Roman"/>
          <w:b/>
          <w:bCs/>
          <w:color w:val="000000"/>
          <w:sz w:val="20"/>
          <w:szCs w:val="20"/>
          <w:u w:color="000000"/>
          <w:bdr w:val="nil"/>
          <w:shd w:val="clear" w:color="auto" w:fill="FFFF00"/>
          <w:lang w:eastAsia="en-GB"/>
        </w:rPr>
        <w:t xml:space="preserve"> </w:t>
      </w:r>
    </w:p>
    <w:p w14:paraId="7A5C9A1B" w14:textId="77777777" w:rsidR="006E3D59" w:rsidRPr="006E3D59" w:rsidRDefault="006E3D59" w:rsidP="006E3D59">
      <w:pPr>
        <w:pBdr>
          <w:top w:val="nil"/>
          <w:left w:val="nil"/>
          <w:bottom w:val="nil"/>
          <w:right w:val="nil"/>
          <w:between w:val="nil"/>
          <w:bar w:val="nil"/>
        </w:pBdr>
        <w:spacing w:after="0" w:line="240" w:lineRule="auto"/>
        <w:rPr>
          <w:rFonts w:ascii="Verdana" w:eastAsia="Verdana" w:hAnsi="Verdana" w:cs="Verdana"/>
          <w:color w:val="231F20"/>
          <w:u w:color="231F20"/>
          <w:bdr w:val="nil"/>
          <w:lang w:val="en-US" w:eastAsia="en-GB"/>
        </w:rPr>
      </w:pPr>
      <w:r w:rsidRPr="006E3D59">
        <w:rPr>
          <w:rFonts w:ascii="Verdana" w:eastAsia="Arial Unicode MS" w:hAnsi="Verdana" w:cs="Arial Unicode MS"/>
          <w:color w:val="231F20"/>
          <w:u w:color="231F20"/>
          <w:bdr w:val="nil"/>
          <w:lang w:val="en-US" w:eastAsia="en-GB"/>
        </w:rPr>
        <w:t xml:space="preserve">The information collected in this form will be used by Step Forward to carry out its </w:t>
      </w:r>
      <w:proofErr w:type="spellStart"/>
      <w:r w:rsidRPr="006E3D59">
        <w:rPr>
          <w:rFonts w:ascii="Verdana" w:eastAsia="Arial Unicode MS" w:hAnsi="Verdana" w:cs="Arial Unicode MS"/>
          <w:color w:val="231F20"/>
          <w:u w:color="231F20"/>
          <w:bdr w:val="nil"/>
          <w:lang w:val="en-US" w:eastAsia="en-GB"/>
        </w:rPr>
        <w:t>organisational</w:t>
      </w:r>
      <w:proofErr w:type="spellEnd"/>
      <w:r w:rsidRPr="006E3D59">
        <w:rPr>
          <w:rFonts w:ascii="Verdana" w:eastAsia="Arial Unicode MS" w:hAnsi="Verdana" w:cs="Arial Unicode MS"/>
          <w:color w:val="231F20"/>
          <w:u w:color="231F20"/>
          <w:bdr w:val="nil"/>
          <w:lang w:val="en-US" w:eastAsia="en-GB"/>
        </w:rPr>
        <w:t xml:space="preserve"> responsibilities and/or procedures in relation to recruitment. Step Forward abides by the Data Protection Act 2018. </w:t>
      </w:r>
    </w:p>
    <w:p w14:paraId="4D90ED3A" w14:textId="77777777" w:rsidR="006E3D59" w:rsidRPr="006E3D59" w:rsidRDefault="006E3D59" w:rsidP="006E3D59">
      <w:pPr>
        <w:pBdr>
          <w:top w:val="nil"/>
          <w:left w:val="nil"/>
          <w:bottom w:val="nil"/>
          <w:right w:val="nil"/>
          <w:between w:val="nil"/>
          <w:bar w:val="nil"/>
        </w:pBdr>
        <w:spacing w:after="0" w:line="240" w:lineRule="auto"/>
        <w:rPr>
          <w:rFonts w:ascii="Verdana" w:eastAsia="Verdana" w:hAnsi="Verdana" w:cs="Verdana"/>
          <w:b/>
          <w:bCs/>
          <w:color w:val="000000"/>
          <w:sz w:val="20"/>
          <w:szCs w:val="20"/>
          <w:u w:val="single" w:color="000000"/>
          <w:bdr w:val="nil"/>
          <w:lang w:val="en-US" w:eastAsia="en-GB"/>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Layout w:type="fixed"/>
        <w:tblLook w:val="0000" w:firstRow="0" w:lastRow="0" w:firstColumn="0" w:lastColumn="0" w:noHBand="0" w:noVBand="0"/>
      </w:tblPr>
      <w:tblGrid>
        <w:gridCol w:w="10446"/>
      </w:tblGrid>
      <w:tr w:rsidR="00A276EF" w:rsidRPr="00F063AE" w14:paraId="6C5D7414" w14:textId="77777777" w:rsidTr="00A276EF">
        <w:trPr>
          <w:trHeight w:val="752"/>
          <w:jc w:val="center"/>
        </w:trPr>
        <w:tc>
          <w:tcPr>
            <w:tcW w:w="10446" w:type="dxa"/>
            <w:shd w:val="clear" w:color="auto" w:fill="E0E0E0"/>
          </w:tcPr>
          <w:p w14:paraId="4E88ACE4" w14:textId="77777777" w:rsidR="00A276EF" w:rsidRPr="00F063AE" w:rsidRDefault="00A276EF" w:rsidP="00E3689F">
            <w:pPr>
              <w:keepNext/>
              <w:spacing w:before="240" w:after="60"/>
              <w:jc w:val="center"/>
              <w:outlineLvl w:val="1"/>
              <w:rPr>
                <w:rFonts w:ascii="Verdana" w:hAnsi="Verdana" w:cs="Arial"/>
                <w:b/>
                <w:bCs/>
                <w:iCs/>
              </w:rPr>
            </w:pPr>
            <w:bookmarkStart w:id="0" w:name="_Hlk204704247"/>
            <w:r w:rsidRPr="00F063AE">
              <w:rPr>
                <w:rFonts w:ascii="Verdana" w:hAnsi="Verdana" w:cs="Arial"/>
                <w:b/>
                <w:bCs/>
                <w:iCs/>
              </w:rPr>
              <w:t>Confidential application form</w:t>
            </w:r>
          </w:p>
        </w:tc>
      </w:tr>
    </w:tbl>
    <w:bookmarkEnd w:id="0"/>
    <w:p w14:paraId="2A73EC9B" w14:textId="77777777" w:rsidR="00C50B66" w:rsidRPr="00F063AE" w:rsidRDefault="00C50B66" w:rsidP="00C50B66">
      <w:pPr>
        <w:keepNext/>
        <w:spacing w:before="240" w:after="60"/>
        <w:outlineLvl w:val="3"/>
        <w:rPr>
          <w:rFonts w:ascii="Verdana" w:hAnsi="Verdana" w:cs="Arial"/>
          <w:b/>
          <w:bCs/>
          <w:sz w:val="20"/>
          <w:szCs w:val="20"/>
        </w:rPr>
      </w:pPr>
      <w:r w:rsidRPr="00F063AE">
        <w:rPr>
          <w:rFonts w:ascii="Verdana" w:hAnsi="Verdana" w:cs="Arial"/>
          <w:b/>
          <w:bCs/>
          <w:sz w:val="20"/>
          <w:szCs w:val="20"/>
          <w:highlight w:val="yellow"/>
        </w:rPr>
        <w:t>PLEASE COMPLETE IN BLACK INK</w:t>
      </w:r>
    </w:p>
    <w:p w14:paraId="3C48BAF2" w14:textId="77777777" w:rsidR="00C50B66" w:rsidRPr="00F063AE" w:rsidRDefault="00C50B66" w:rsidP="00C50B66">
      <w:pPr>
        <w:jc w:val="center"/>
        <w:rPr>
          <w:rFonts w:ascii="Verdana" w:hAnsi="Verdana"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051"/>
        <w:gridCol w:w="7405"/>
      </w:tblGrid>
      <w:tr w:rsidR="00C50B66" w:rsidRPr="00F063AE" w14:paraId="182C52F6" w14:textId="77777777" w:rsidTr="00E3689F">
        <w:tc>
          <w:tcPr>
            <w:tcW w:w="1459" w:type="pct"/>
          </w:tcPr>
          <w:p w14:paraId="4D389813" w14:textId="77777777" w:rsidR="00C50B66" w:rsidRPr="00F063AE" w:rsidRDefault="00C50B66" w:rsidP="00E3689F">
            <w:pPr>
              <w:rPr>
                <w:rFonts w:ascii="Verdana" w:hAnsi="Verdana" w:cs="Arial"/>
                <w:sz w:val="20"/>
                <w:szCs w:val="20"/>
              </w:rPr>
            </w:pPr>
            <w:r w:rsidRPr="00F063AE">
              <w:rPr>
                <w:rFonts w:ascii="Verdana" w:hAnsi="Verdana"/>
                <w:sz w:val="20"/>
                <w:szCs w:val="20"/>
              </w:rPr>
              <w:t>Position applied for:</w:t>
            </w:r>
          </w:p>
        </w:tc>
        <w:tc>
          <w:tcPr>
            <w:tcW w:w="3541" w:type="pct"/>
          </w:tcPr>
          <w:p w14:paraId="0F2EF9A8"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7777724B" w14:textId="77777777" w:rsidR="00C50B66" w:rsidRPr="00F063AE" w:rsidRDefault="00C50B66" w:rsidP="00C50B66">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08"/>
        <w:gridCol w:w="6812"/>
      </w:tblGrid>
      <w:tr w:rsidR="00C50B66" w:rsidRPr="00F063AE" w14:paraId="72D3B127" w14:textId="77777777" w:rsidTr="00E3689F">
        <w:tc>
          <w:tcPr>
            <w:tcW w:w="2808" w:type="dxa"/>
          </w:tcPr>
          <w:p w14:paraId="3C6899AA" w14:textId="77777777" w:rsidR="00C50B66" w:rsidRPr="00F063AE" w:rsidRDefault="00C50B66" w:rsidP="00E3689F">
            <w:pPr>
              <w:rPr>
                <w:rFonts w:ascii="Verdana" w:hAnsi="Verdana" w:cs="Arial"/>
                <w:sz w:val="20"/>
                <w:szCs w:val="20"/>
              </w:rPr>
            </w:pPr>
            <w:r w:rsidRPr="00F063AE">
              <w:rPr>
                <w:rFonts w:ascii="Verdana" w:hAnsi="Verdana"/>
                <w:sz w:val="20"/>
                <w:szCs w:val="20"/>
              </w:rPr>
              <w:t>Name:</w:t>
            </w:r>
          </w:p>
        </w:tc>
        <w:tc>
          <w:tcPr>
            <w:tcW w:w="6812" w:type="dxa"/>
          </w:tcPr>
          <w:p w14:paraId="13DBD053"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25850EED" w14:textId="77777777" w:rsidTr="00E3689F">
        <w:trPr>
          <w:trHeight w:val="1199"/>
        </w:trPr>
        <w:tc>
          <w:tcPr>
            <w:tcW w:w="2808" w:type="dxa"/>
          </w:tcPr>
          <w:p w14:paraId="3E401D6E" w14:textId="77777777" w:rsidR="00C50B66" w:rsidRPr="00F063AE" w:rsidRDefault="00C50B66" w:rsidP="00E3689F">
            <w:pPr>
              <w:rPr>
                <w:rFonts w:ascii="Verdana" w:hAnsi="Verdana"/>
                <w:sz w:val="20"/>
                <w:szCs w:val="20"/>
              </w:rPr>
            </w:pPr>
            <w:r w:rsidRPr="00F063AE">
              <w:rPr>
                <w:rFonts w:ascii="Verdana" w:hAnsi="Verdana"/>
                <w:sz w:val="20"/>
                <w:szCs w:val="20"/>
              </w:rPr>
              <w:t>Address:</w:t>
            </w:r>
          </w:p>
        </w:tc>
        <w:tc>
          <w:tcPr>
            <w:tcW w:w="6812" w:type="dxa"/>
          </w:tcPr>
          <w:p w14:paraId="3CB5CCF8"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2C0B7564" w14:textId="77777777" w:rsidTr="00E3689F">
        <w:tc>
          <w:tcPr>
            <w:tcW w:w="2808" w:type="dxa"/>
          </w:tcPr>
          <w:p w14:paraId="7C9A62DA" w14:textId="77777777" w:rsidR="00C50B66" w:rsidRPr="00F063AE" w:rsidRDefault="00C50B66" w:rsidP="00E3689F">
            <w:pPr>
              <w:rPr>
                <w:rFonts w:ascii="Verdana" w:hAnsi="Verdana"/>
                <w:sz w:val="20"/>
                <w:szCs w:val="20"/>
              </w:rPr>
            </w:pPr>
            <w:r w:rsidRPr="00F063AE">
              <w:rPr>
                <w:rFonts w:ascii="Verdana" w:hAnsi="Verdana"/>
                <w:sz w:val="20"/>
                <w:szCs w:val="20"/>
              </w:rPr>
              <w:t>Day time telephone</w:t>
            </w:r>
            <w:r w:rsidRPr="00F063AE">
              <w:rPr>
                <w:rFonts w:ascii="Verdana" w:hAnsi="Verdana" w:cs="Arial"/>
                <w:sz w:val="20"/>
                <w:szCs w:val="20"/>
              </w:rPr>
              <w:t>:</w:t>
            </w:r>
          </w:p>
        </w:tc>
        <w:tc>
          <w:tcPr>
            <w:tcW w:w="6812" w:type="dxa"/>
          </w:tcPr>
          <w:p w14:paraId="49CF2D58"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6E2293ED" w14:textId="77777777" w:rsidTr="00E3689F">
        <w:tc>
          <w:tcPr>
            <w:tcW w:w="2808" w:type="dxa"/>
          </w:tcPr>
          <w:p w14:paraId="4EA350CC" w14:textId="77777777" w:rsidR="00C50B66" w:rsidRPr="00F063AE" w:rsidRDefault="00C50B66" w:rsidP="00E3689F">
            <w:pPr>
              <w:rPr>
                <w:rFonts w:ascii="Verdana" w:hAnsi="Verdana"/>
                <w:sz w:val="20"/>
                <w:szCs w:val="20"/>
              </w:rPr>
            </w:pPr>
            <w:r w:rsidRPr="00F063AE">
              <w:rPr>
                <w:rFonts w:ascii="Verdana" w:hAnsi="Verdana"/>
                <w:sz w:val="20"/>
                <w:szCs w:val="20"/>
              </w:rPr>
              <w:t>Evening telephone</w:t>
            </w:r>
            <w:r w:rsidRPr="00F063AE">
              <w:rPr>
                <w:rFonts w:ascii="Verdana" w:hAnsi="Verdana" w:cs="Arial"/>
                <w:sz w:val="20"/>
                <w:szCs w:val="20"/>
              </w:rPr>
              <w:t>:</w:t>
            </w:r>
          </w:p>
        </w:tc>
        <w:tc>
          <w:tcPr>
            <w:tcW w:w="6812" w:type="dxa"/>
          </w:tcPr>
          <w:p w14:paraId="6A5F8949"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3EDFE4A3" w14:textId="77777777" w:rsidTr="00E3689F">
        <w:tc>
          <w:tcPr>
            <w:tcW w:w="2808" w:type="dxa"/>
          </w:tcPr>
          <w:p w14:paraId="3F91E635" w14:textId="77777777" w:rsidR="00C50B66" w:rsidRPr="00F063AE" w:rsidRDefault="00C50B66" w:rsidP="00E3689F">
            <w:pPr>
              <w:rPr>
                <w:rFonts w:ascii="Verdana" w:hAnsi="Verdana"/>
                <w:sz w:val="20"/>
                <w:szCs w:val="20"/>
              </w:rPr>
            </w:pPr>
            <w:r w:rsidRPr="00F063AE">
              <w:rPr>
                <w:rFonts w:ascii="Verdana" w:hAnsi="Verdana"/>
                <w:sz w:val="20"/>
                <w:szCs w:val="20"/>
              </w:rPr>
              <w:t>Email Address:</w:t>
            </w:r>
          </w:p>
        </w:tc>
        <w:tc>
          <w:tcPr>
            <w:tcW w:w="6812" w:type="dxa"/>
          </w:tcPr>
          <w:p w14:paraId="5B394383"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2E531835" w14:textId="77777777" w:rsidR="00C50B66" w:rsidRPr="00F063AE" w:rsidRDefault="00C50B66" w:rsidP="00C50B66">
      <w:pPr>
        <w:rPr>
          <w:rFonts w:ascii="Verdana" w:hAnsi="Verdana" w:cs="Arial"/>
          <w:b/>
          <w:sz w:val="20"/>
          <w:szCs w:val="20"/>
        </w:rPr>
      </w:pPr>
    </w:p>
    <w:p w14:paraId="44D47EAC" w14:textId="77777777" w:rsidR="00C50B66" w:rsidRPr="00F063AE" w:rsidRDefault="00C50B66" w:rsidP="00C50B66">
      <w:pPr>
        <w:rPr>
          <w:rFonts w:ascii="Verdana" w:hAnsi="Verdana" w:cs="Arial"/>
          <w:b/>
        </w:rPr>
      </w:pPr>
      <w:r w:rsidRPr="00F063AE">
        <w:rPr>
          <w:rFonts w:ascii="Verdana" w:hAnsi="Verdana" w:cs="Arial"/>
          <w:b/>
        </w:rPr>
        <w:t>Current or most recent employment</w:t>
      </w:r>
    </w:p>
    <w:p w14:paraId="270C6906" w14:textId="77777777" w:rsidR="00C50B66" w:rsidRPr="00F063AE" w:rsidRDefault="00C50B66" w:rsidP="00C50B66">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08"/>
        <w:gridCol w:w="6812"/>
      </w:tblGrid>
      <w:tr w:rsidR="00C50B66" w:rsidRPr="00F063AE" w14:paraId="7A805A84" w14:textId="77777777" w:rsidTr="00E3689F">
        <w:tc>
          <w:tcPr>
            <w:tcW w:w="2808" w:type="dxa"/>
          </w:tcPr>
          <w:p w14:paraId="2225CB2C" w14:textId="77777777" w:rsidR="00C50B66" w:rsidRPr="00F063AE" w:rsidRDefault="00C50B66" w:rsidP="00E3689F">
            <w:pPr>
              <w:rPr>
                <w:rFonts w:ascii="Verdana" w:hAnsi="Verdana" w:cs="Arial"/>
                <w:sz w:val="20"/>
                <w:szCs w:val="20"/>
              </w:rPr>
            </w:pPr>
            <w:r w:rsidRPr="00F063AE">
              <w:rPr>
                <w:rFonts w:ascii="Verdana" w:hAnsi="Verdana"/>
                <w:sz w:val="20"/>
                <w:szCs w:val="20"/>
              </w:rPr>
              <w:t>Name:</w:t>
            </w:r>
          </w:p>
        </w:tc>
        <w:tc>
          <w:tcPr>
            <w:tcW w:w="6812" w:type="dxa"/>
          </w:tcPr>
          <w:p w14:paraId="1EF00F1C"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2B395BC9" w14:textId="77777777" w:rsidTr="00E3689F">
        <w:trPr>
          <w:trHeight w:val="847"/>
        </w:trPr>
        <w:tc>
          <w:tcPr>
            <w:tcW w:w="2808" w:type="dxa"/>
          </w:tcPr>
          <w:p w14:paraId="291D86BF" w14:textId="77777777" w:rsidR="00C50B66" w:rsidRPr="00F063AE" w:rsidRDefault="00C50B66" w:rsidP="00E3689F">
            <w:pPr>
              <w:rPr>
                <w:rFonts w:ascii="Verdana" w:hAnsi="Verdana"/>
                <w:sz w:val="20"/>
                <w:szCs w:val="20"/>
              </w:rPr>
            </w:pPr>
            <w:r w:rsidRPr="00F063AE">
              <w:rPr>
                <w:rFonts w:ascii="Verdana" w:hAnsi="Verdana"/>
                <w:sz w:val="20"/>
                <w:szCs w:val="20"/>
              </w:rPr>
              <w:t>Address:</w:t>
            </w:r>
          </w:p>
        </w:tc>
        <w:tc>
          <w:tcPr>
            <w:tcW w:w="6812" w:type="dxa"/>
          </w:tcPr>
          <w:p w14:paraId="6CC70C8D"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28D4FF78" w14:textId="77777777" w:rsidTr="00E3689F">
        <w:tc>
          <w:tcPr>
            <w:tcW w:w="2808" w:type="dxa"/>
          </w:tcPr>
          <w:p w14:paraId="5282EA7C" w14:textId="77777777" w:rsidR="00C50B66" w:rsidRPr="00F063AE" w:rsidRDefault="00C50B66" w:rsidP="00E3689F">
            <w:pPr>
              <w:rPr>
                <w:rFonts w:ascii="Verdana" w:hAnsi="Verdana"/>
                <w:sz w:val="20"/>
                <w:szCs w:val="20"/>
              </w:rPr>
            </w:pPr>
            <w:r w:rsidRPr="00F063AE">
              <w:rPr>
                <w:rFonts w:ascii="Verdana" w:hAnsi="Verdana"/>
                <w:sz w:val="20"/>
                <w:szCs w:val="20"/>
              </w:rPr>
              <w:t>Telephone:</w:t>
            </w:r>
          </w:p>
        </w:tc>
        <w:tc>
          <w:tcPr>
            <w:tcW w:w="6812" w:type="dxa"/>
          </w:tcPr>
          <w:p w14:paraId="036A874B"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5161585A" w14:textId="77777777" w:rsidTr="00E3689F">
        <w:tc>
          <w:tcPr>
            <w:tcW w:w="2808" w:type="dxa"/>
          </w:tcPr>
          <w:p w14:paraId="0E59736A" w14:textId="77777777" w:rsidR="00C50B66" w:rsidRPr="00F063AE" w:rsidRDefault="00C50B66" w:rsidP="00E3689F">
            <w:pPr>
              <w:rPr>
                <w:rFonts w:ascii="Verdana" w:hAnsi="Verdana"/>
                <w:sz w:val="20"/>
                <w:szCs w:val="20"/>
              </w:rPr>
            </w:pPr>
            <w:r w:rsidRPr="00F063AE">
              <w:rPr>
                <w:rFonts w:ascii="Verdana" w:hAnsi="Verdana"/>
                <w:sz w:val="20"/>
                <w:szCs w:val="20"/>
              </w:rPr>
              <w:t>Role title:</w:t>
            </w:r>
          </w:p>
        </w:tc>
        <w:tc>
          <w:tcPr>
            <w:tcW w:w="6812" w:type="dxa"/>
          </w:tcPr>
          <w:p w14:paraId="18AD74AA"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72507508" w14:textId="77777777" w:rsidTr="00E3689F">
        <w:tc>
          <w:tcPr>
            <w:tcW w:w="2808" w:type="dxa"/>
          </w:tcPr>
          <w:p w14:paraId="1E87502F" w14:textId="77777777" w:rsidR="00C50B66" w:rsidRPr="00F063AE" w:rsidRDefault="00C50B66" w:rsidP="00E3689F">
            <w:pPr>
              <w:rPr>
                <w:rFonts w:ascii="Verdana" w:hAnsi="Verdana"/>
                <w:sz w:val="20"/>
                <w:szCs w:val="20"/>
              </w:rPr>
            </w:pPr>
            <w:r w:rsidRPr="00F063AE">
              <w:rPr>
                <w:rFonts w:ascii="Verdana" w:hAnsi="Verdana"/>
                <w:sz w:val="20"/>
                <w:szCs w:val="20"/>
              </w:rPr>
              <w:t>Salary:</w:t>
            </w:r>
          </w:p>
        </w:tc>
        <w:tc>
          <w:tcPr>
            <w:tcW w:w="6812" w:type="dxa"/>
          </w:tcPr>
          <w:p w14:paraId="481BEC99"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6139C585" w14:textId="77777777" w:rsidTr="00E3689F">
        <w:tc>
          <w:tcPr>
            <w:tcW w:w="2808" w:type="dxa"/>
          </w:tcPr>
          <w:p w14:paraId="13A6B0BD" w14:textId="77777777" w:rsidR="00C50B66" w:rsidRPr="00F063AE" w:rsidRDefault="00C50B66" w:rsidP="00E3689F">
            <w:pPr>
              <w:rPr>
                <w:rFonts w:ascii="Verdana" w:hAnsi="Verdana"/>
                <w:sz w:val="20"/>
                <w:szCs w:val="20"/>
              </w:rPr>
            </w:pPr>
            <w:r w:rsidRPr="00F063AE">
              <w:rPr>
                <w:rFonts w:ascii="Verdana" w:hAnsi="Verdana"/>
                <w:sz w:val="20"/>
                <w:szCs w:val="20"/>
              </w:rPr>
              <w:t>Dates of employment:</w:t>
            </w:r>
          </w:p>
        </w:tc>
        <w:tc>
          <w:tcPr>
            <w:tcW w:w="6812" w:type="dxa"/>
          </w:tcPr>
          <w:p w14:paraId="7CD70DCF" w14:textId="77777777" w:rsidR="00C50B66" w:rsidRPr="00F063AE" w:rsidRDefault="00C50B66" w:rsidP="00E3689F">
            <w:pPr>
              <w:rPr>
                <w:rFonts w:ascii="Verdana" w:hAnsi="Verdana" w:cs="Arial"/>
                <w:b/>
                <w:sz w:val="20"/>
                <w:szCs w:val="20"/>
              </w:rPr>
            </w:pPr>
            <w:r w:rsidRPr="00F063AE">
              <w:rPr>
                <w:rFonts w:ascii="Verdana" w:hAnsi="Verdana" w:cs="Arial"/>
                <w:b/>
                <w:sz w:val="20"/>
                <w:szCs w:val="20"/>
              </w:rPr>
              <w:t xml:space="preserve">From </w:t>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r>
              <w:rPr>
                <w:rFonts w:ascii="Verdana" w:hAnsi="Verdana" w:cs="Arial"/>
                <w:b/>
                <w:sz w:val="20"/>
                <w:szCs w:val="20"/>
              </w:rPr>
              <w:t xml:space="preserve">                </w:t>
            </w:r>
            <w:r w:rsidRPr="00F063AE">
              <w:rPr>
                <w:rFonts w:ascii="Verdana" w:hAnsi="Verdana" w:cs="Arial"/>
                <w:b/>
                <w:sz w:val="20"/>
                <w:szCs w:val="20"/>
              </w:rPr>
              <w:t>To</w:t>
            </w:r>
            <w:r w:rsidRPr="00F063AE" w:rsidDel="00F314AD">
              <w:rPr>
                <w:rFonts w:ascii="Verdana" w:hAnsi="Verdana" w:cs="Arial"/>
                <w:b/>
                <w:sz w:val="20"/>
                <w:szCs w:val="20"/>
              </w:rPr>
              <w:t xml:space="preserve"> </w:t>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31D202A9" w14:textId="77777777" w:rsidTr="00E3689F">
        <w:trPr>
          <w:trHeight w:val="1458"/>
        </w:trPr>
        <w:tc>
          <w:tcPr>
            <w:tcW w:w="2808" w:type="dxa"/>
          </w:tcPr>
          <w:p w14:paraId="005B5AF5" w14:textId="77777777" w:rsidR="00C50B66" w:rsidRPr="00F063AE" w:rsidRDefault="00C50B66" w:rsidP="00E3689F">
            <w:pPr>
              <w:rPr>
                <w:rFonts w:ascii="Verdana" w:hAnsi="Verdana"/>
                <w:sz w:val="20"/>
                <w:szCs w:val="20"/>
              </w:rPr>
            </w:pPr>
            <w:r w:rsidRPr="00F063AE">
              <w:rPr>
                <w:rFonts w:ascii="Verdana" w:hAnsi="Verdana"/>
                <w:sz w:val="20"/>
                <w:szCs w:val="20"/>
              </w:rPr>
              <w:lastRenderedPageBreak/>
              <w:t>Duties &amp; Responsibilities:</w:t>
            </w:r>
          </w:p>
        </w:tc>
        <w:tc>
          <w:tcPr>
            <w:tcW w:w="6812" w:type="dxa"/>
          </w:tcPr>
          <w:p w14:paraId="4BBD2219"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06FC8FCD" w14:textId="77777777" w:rsidTr="00E3689F">
        <w:tc>
          <w:tcPr>
            <w:tcW w:w="2808" w:type="dxa"/>
          </w:tcPr>
          <w:p w14:paraId="60BCCCA2" w14:textId="77777777" w:rsidR="00C50B66" w:rsidRPr="00F063AE" w:rsidRDefault="00C50B66" w:rsidP="00E3689F">
            <w:pPr>
              <w:rPr>
                <w:rFonts w:ascii="Verdana" w:hAnsi="Verdana"/>
                <w:sz w:val="20"/>
                <w:szCs w:val="20"/>
              </w:rPr>
            </w:pPr>
            <w:r w:rsidRPr="00F063AE">
              <w:rPr>
                <w:rFonts w:ascii="Verdana" w:hAnsi="Verdana"/>
                <w:sz w:val="20"/>
                <w:szCs w:val="20"/>
              </w:rPr>
              <w:t>Reason for leaving:</w:t>
            </w:r>
          </w:p>
        </w:tc>
        <w:tc>
          <w:tcPr>
            <w:tcW w:w="6812" w:type="dxa"/>
          </w:tcPr>
          <w:p w14:paraId="46034861"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27074FC4" w14:textId="77777777" w:rsidTr="00E3689F">
        <w:tc>
          <w:tcPr>
            <w:tcW w:w="2808" w:type="dxa"/>
          </w:tcPr>
          <w:p w14:paraId="222567CB" w14:textId="77777777" w:rsidR="00C50B66" w:rsidRPr="00F063AE" w:rsidRDefault="00C50B66" w:rsidP="00E3689F">
            <w:pPr>
              <w:rPr>
                <w:rFonts w:ascii="Verdana" w:hAnsi="Verdana"/>
                <w:sz w:val="20"/>
                <w:szCs w:val="20"/>
              </w:rPr>
            </w:pPr>
            <w:r w:rsidRPr="00F063AE">
              <w:rPr>
                <w:rFonts w:ascii="Verdana" w:hAnsi="Verdana"/>
                <w:sz w:val="20"/>
                <w:szCs w:val="20"/>
              </w:rPr>
              <w:t>Notice period:</w:t>
            </w:r>
          </w:p>
        </w:tc>
        <w:tc>
          <w:tcPr>
            <w:tcW w:w="6812" w:type="dxa"/>
          </w:tcPr>
          <w:p w14:paraId="100B92B1"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5E8BE645" w14:textId="77777777" w:rsidR="00C50B66" w:rsidRDefault="00C50B66" w:rsidP="00C50B66">
      <w:pPr>
        <w:rPr>
          <w:rFonts w:ascii="Verdana" w:hAnsi="Verdana" w:cs="Arial"/>
          <w:b/>
        </w:rPr>
      </w:pPr>
    </w:p>
    <w:p w14:paraId="380DDDA0" w14:textId="77777777" w:rsidR="00C50B66" w:rsidRPr="00F063AE" w:rsidRDefault="00C50B66" w:rsidP="00C50B66">
      <w:pPr>
        <w:rPr>
          <w:rFonts w:ascii="Verdana" w:hAnsi="Verdana" w:cs="Arial"/>
          <w:b/>
        </w:rPr>
      </w:pPr>
      <w:r w:rsidRPr="00F063AE">
        <w:rPr>
          <w:rFonts w:ascii="Verdana" w:hAnsi="Verdana" w:cs="Arial"/>
          <w:b/>
        </w:rPr>
        <w:t>Previous employment</w:t>
      </w:r>
    </w:p>
    <w:p w14:paraId="06FC26EF" w14:textId="77777777" w:rsidR="00C50B66" w:rsidRPr="00F063AE" w:rsidRDefault="00C50B66" w:rsidP="00C50B66">
      <w:pPr>
        <w:rPr>
          <w:rFonts w:ascii="Verdana" w:hAnsi="Verdan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628"/>
        <w:gridCol w:w="6992"/>
      </w:tblGrid>
      <w:tr w:rsidR="00C50B66" w:rsidRPr="00F063AE" w14:paraId="19F56F65" w14:textId="77777777" w:rsidTr="00E3689F">
        <w:tc>
          <w:tcPr>
            <w:tcW w:w="2628" w:type="dxa"/>
          </w:tcPr>
          <w:p w14:paraId="126E5034" w14:textId="77777777" w:rsidR="00C50B66" w:rsidRPr="00F063AE" w:rsidRDefault="00C50B66" w:rsidP="00E3689F">
            <w:pPr>
              <w:rPr>
                <w:rFonts w:ascii="Verdana" w:hAnsi="Verdana" w:cs="Arial"/>
                <w:sz w:val="20"/>
                <w:szCs w:val="20"/>
              </w:rPr>
            </w:pPr>
            <w:r w:rsidRPr="00F063AE">
              <w:rPr>
                <w:rFonts w:ascii="Verdana" w:hAnsi="Verdana"/>
                <w:sz w:val="20"/>
                <w:szCs w:val="20"/>
              </w:rPr>
              <w:t>Name:</w:t>
            </w:r>
          </w:p>
        </w:tc>
        <w:tc>
          <w:tcPr>
            <w:tcW w:w="6992" w:type="dxa"/>
          </w:tcPr>
          <w:p w14:paraId="2D07A944"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041560FD" w14:textId="77777777" w:rsidTr="00E3689F">
        <w:trPr>
          <w:trHeight w:val="757"/>
        </w:trPr>
        <w:tc>
          <w:tcPr>
            <w:tcW w:w="2628" w:type="dxa"/>
          </w:tcPr>
          <w:p w14:paraId="77BF396C" w14:textId="77777777" w:rsidR="00C50B66" w:rsidRPr="00F063AE" w:rsidRDefault="00C50B66" w:rsidP="00E3689F">
            <w:pPr>
              <w:rPr>
                <w:rFonts w:ascii="Verdana" w:hAnsi="Verdana"/>
                <w:sz w:val="20"/>
                <w:szCs w:val="20"/>
              </w:rPr>
            </w:pPr>
            <w:r w:rsidRPr="00F063AE">
              <w:rPr>
                <w:rFonts w:ascii="Verdana" w:hAnsi="Verdana"/>
                <w:sz w:val="20"/>
                <w:szCs w:val="20"/>
              </w:rPr>
              <w:t>Address:</w:t>
            </w:r>
          </w:p>
        </w:tc>
        <w:tc>
          <w:tcPr>
            <w:tcW w:w="6992" w:type="dxa"/>
          </w:tcPr>
          <w:p w14:paraId="7E0AEC3A"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520C169B" w14:textId="77777777" w:rsidTr="00E3689F">
        <w:tc>
          <w:tcPr>
            <w:tcW w:w="2628" w:type="dxa"/>
          </w:tcPr>
          <w:p w14:paraId="43367D63" w14:textId="77777777" w:rsidR="00C50B66" w:rsidRPr="00F063AE" w:rsidRDefault="00C50B66" w:rsidP="00E3689F">
            <w:pPr>
              <w:rPr>
                <w:rFonts w:ascii="Verdana" w:hAnsi="Verdana"/>
                <w:sz w:val="20"/>
                <w:szCs w:val="20"/>
              </w:rPr>
            </w:pPr>
            <w:r w:rsidRPr="00F063AE">
              <w:rPr>
                <w:rFonts w:ascii="Verdana" w:hAnsi="Verdana"/>
                <w:sz w:val="20"/>
                <w:szCs w:val="20"/>
              </w:rPr>
              <w:t>Telephone:</w:t>
            </w:r>
          </w:p>
        </w:tc>
        <w:tc>
          <w:tcPr>
            <w:tcW w:w="6992" w:type="dxa"/>
          </w:tcPr>
          <w:p w14:paraId="1C7510A4"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772CBDA7" w14:textId="77777777" w:rsidTr="00E3689F">
        <w:tc>
          <w:tcPr>
            <w:tcW w:w="2628" w:type="dxa"/>
          </w:tcPr>
          <w:p w14:paraId="34CC0689" w14:textId="77777777" w:rsidR="00C50B66" w:rsidRPr="00F063AE" w:rsidRDefault="00C50B66" w:rsidP="00E3689F">
            <w:pPr>
              <w:rPr>
                <w:rFonts w:ascii="Verdana" w:hAnsi="Verdana"/>
                <w:sz w:val="20"/>
                <w:szCs w:val="20"/>
              </w:rPr>
            </w:pPr>
            <w:r w:rsidRPr="00F063AE">
              <w:rPr>
                <w:rFonts w:ascii="Verdana" w:hAnsi="Verdana"/>
                <w:sz w:val="20"/>
                <w:szCs w:val="20"/>
              </w:rPr>
              <w:t>Role title:</w:t>
            </w:r>
          </w:p>
        </w:tc>
        <w:tc>
          <w:tcPr>
            <w:tcW w:w="6992" w:type="dxa"/>
          </w:tcPr>
          <w:p w14:paraId="12238186"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4189078F" w14:textId="77777777" w:rsidTr="00E3689F">
        <w:tc>
          <w:tcPr>
            <w:tcW w:w="2628" w:type="dxa"/>
          </w:tcPr>
          <w:p w14:paraId="0A74B6EB" w14:textId="77777777" w:rsidR="00C50B66" w:rsidRPr="00F063AE" w:rsidRDefault="00C50B66" w:rsidP="00E3689F">
            <w:pPr>
              <w:rPr>
                <w:rFonts w:ascii="Verdana" w:hAnsi="Verdana"/>
                <w:sz w:val="20"/>
                <w:szCs w:val="20"/>
              </w:rPr>
            </w:pPr>
            <w:r w:rsidRPr="00F063AE">
              <w:rPr>
                <w:rFonts w:ascii="Verdana" w:hAnsi="Verdana"/>
                <w:sz w:val="20"/>
                <w:szCs w:val="20"/>
              </w:rPr>
              <w:t>Salary:</w:t>
            </w:r>
          </w:p>
        </w:tc>
        <w:tc>
          <w:tcPr>
            <w:tcW w:w="6992" w:type="dxa"/>
          </w:tcPr>
          <w:p w14:paraId="3A9A039A"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0149F308" w14:textId="77777777" w:rsidTr="00E3689F">
        <w:tc>
          <w:tcPr>
            <w:tcW w:w="2628" w:type="dxa"/>
          </w:tcPr>
          <w:p w14:paraId="40F3BFE8" w14:textId="77777777" w:rsidR="00C50B66" w:rsidRPr="00F063AE" w:rsidRDefault="00C50B66" w:rsidP="00E3689F">
            <w:pPr>
              <w:rPr>
                <w:rFonts w:ascii="Verdana" w:hAnsi="Verdana"/>
                <w:sz w:val="20"/>
                <w:szCs w:val="20"/>
              </w:rPr>
            </w:pPr>
            <w:r w:rsidRPr="00F063AE">
              <w:rPr>
                <w:rFonts w:ascii="Verdana" w:hAnsi="Verdana"/>
                <w:sz w:val="20"/>
                <w:szCs w:val="20"/>
              </w:rPr>
              <w:t>Dates of employment</w:t>
            </w:r>
          </w:p>
        </w:tc>
        <w:tc>
          <w:tcPr>
            <w:tcW w:w="6992" w:type="dxa"/>
          </w:tcPr>
          <w:p w14:paraId="621601A5" w14:textId="77777777" w:rsidR="00C50B66" w:rsidRPr="00F063AE" w:rsidRDefault="00C50B66" w:rsidP="00E3689F">
            <w:pPr>
              <w:rPr>
                <w:rFonts w:ascii="Verdana" w:hAnsi="Verdana" w:cs="Arial"/>
                <w:b/>
                <w:sz w:val="20"/>
                <w:szCs w:val="20"/>
              </w:rPr>
            </w:pPr>
            <w:r w:rsidRPr="00F063AE">
              <w:rPr>
                <w:rFonts w:ascii="Verdana" w:hAnsi="Verdana" w:cs="Arial"/>
                <w:b/>
                <w:sz w:val="20"/>
                <w:szCs w:val="20"/>
              </w:rPr>
              <w:t xml:space="preserve">From </w:t>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r>
              <w:rPr>
                <w:rFonts w:ascii="Verdana" w:hAnsi="Verdana" w:cs="Arial"/>
                <w:b/>
                <w:sz w:val="20"/>
                <w:szCs w:val="20"/>
              </w:rPr>
              <w:t xml:space="preserve">               </w:t>
            </w:r>
            <w:r w:rsidRPr="00F063AE">
              <w:rPr>
                <w:rFonts w:ascii="Verdana" w:hAnsi="Verdana" w:cs="Arial"/>
                <w:b/>
                <w:sz w:val="20"/>
                <w:szCs w:val="20"/>
              </w:rPr>
              <w:t xml:space="preserve">To </w:t>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472372AA" w14:textId="77777777" w:rsidTr="00E3689F">
        <w:trPr>
          <w:trHeight w:val="828"/>
        </w:trPr>
        <w:tc>
          <w:tcPr>
            <w:tcW w:w="2628" w:type="dxa"/>
          </w:tcPr>
          <w:p w14:paraId="0CFD3674" w14:textId="77777777" w:rsidR="00C50B66" w:rsidRPr="00F063AE" w:rsidRDefault="00C50B66" w:rsidP="00E3689F">
            <w:pPr>
              <w:rPr>
                <w:rFonts w:ascii="Verdana" w:hAnsi="Verdana"/>
                <w:sz w:val="20"/>
                <w:szCs w:val="20"/>
              </w:rPr>
            </w:pPr>
            <w:r w:rsidRPr="00F063AE">
              <w:rPr>
                <w:rFonts w:ascii="Verdana" w:hAnsi="Verdana"/>
                <w:sz w:val="20"/>
                <w:szCs w:val="20"/>
              </w:rPr>
              <w:t>Duties &amp; Responsibilities:</w:t>
            </w:r>
          </w:p>
        </w:tc>
        <w:tc>
          <w:tcPr>
            <w:tcW w:w="6992" w:type="dxa"/>
          </w:tcPr>
          <w:p w14:paraId="691EAAA0" w14:textId="77777777" w:rsidR="00C50B66"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p w14:paraId="5884A117" w14:textId="77777777" w:rsidR="00C50B66" w:rsidRDefault="00C50B66" w:rsidP="00E3689F">
            <w:pPr>
              <w:rPr>
                <w:rFonts w:ascii="Verdana" w:hAnsi="Verdana" w:cs="Arial"/>
                <w:sz w:val="20"/>
                <w:szCs w:val="20"/>
              </w:rPr>
            </w:pPr>
          </w:p>
          <w:p w14:paraId="7324D328" w14:textId="77777777" w:rsidR="00C50B66" w:rsidRDefault="00C50B66" w:rsidP="00E3689F">
            <w:pPr>
              <w:rPr>
                <w:rFonts w:ascii="Verdana" w:hAnsi="Verdana" w:cs="Arial"/>
                <w:sz w:val="20"/>
                <w:szCs w:val="20"/>
              </w:rPr>
            </w:pPr>
          </w:p>
          <w:p w14:paraId="66C5A3A2" w14:textId="77777777" w:rsidR="00C50B66" w:rsidRPr="00F063AE" w:rsidRDefault="00C50B66" w:rsidP="00E3689F">
            <w:pPr>
              <w:rPr>
                <w:rFonts w:ascii="Verdana" w:hAnsi="Verdana" w:cs="Arial"/>
                <w:sz w:val="20"/>
                <w:szCs w:val="20"/>
              </w:rPr>
            </w:pPr>
          </w:p>
        </w:tc>
      </w:tr>
      <w:tr w:rsidR="00C50B66" w:rsidRPr="00F063AE" w14:paraId="2545FA0B" w14:textId="77777777" w:rsidTr="00E3689F">
        <w:trPr>
          <w:trHeight w:val="334"/>
        </w:trPr>
        <w:tc>
          <w:tcPr>
            <w:tcW w:w="2628" w:type="dxa"/>
          </w:tcPr>
          <w:p w14:paraId="35F2C46B" w14:textId="77777777" w:rsidR="00C50B66" w:rsidRPr="00F063AE" w:rsidRDefault="00C50B66" w:rsidP="00E3689F">
            <w:pPr>
              <w:rPr>
                <w:rFonts w:ascii="Verdana" w:hAnsi="Verdana"/>
                <w:sz w:val="20"/>
                <w:szCs w:val="20"/>
              </w:rPr>
            </w:pPr>
            <w:r w:rsidRPr="00F063AE">
              <w:rPr>
                <w:rFonts w:ascii="Verdana" w:hAnsi="Verdana"/>
                <w:sz w:val="20"/>
                <w:szCs w:val="20"/>
              </w:rPr>
              <w:t>Reason for leaving:</w:t>
            </w:r>
          </w:p>
        </w:tc>
        <w:tc>
          <w:tcPr>
            <w:tcW w:w="6992" w:type="dxa"/>
          </w:tcPr>
          <w:p w14:paraId="3D65FC7C" w14:textId="77777777" w:rsidR="00C50B66" w:rsidRPr="00EE3099" w:rsidRDefault="00C50B66" w:rsidP="00E3689F">
            <w:pPr>
              <w:rPr>
                <w:rFonts w:ascii="Verdana" w:hAnsi="Verdana" w:cs="Arial"/>
                <w:sz w:val="16"/>
                <w:szCs w:val="16"/>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p w14:paraId="0C94030E" w14:textId="77777777" w:rsidR="00C50B66" w:rsidRPr="00EE3099" w:rsidRDefault="00C50B66" w:rsidP="00E3689F">
            <w:pPr>
              <w:rPr>
                <w:rFonts w:ascii="Verdana" w:hAnsi="Verdana" w:cs="Arial"/>
                <w:sz w:val="16"/>
                <w:szCs w:val="16"/>
              </w:rPr>
            </w:pPr>
          </w:p>
        </w:tc>
      </w:tr>
    </w:tbl>
    <w:p w14:paraId="08963631" w14:textId="77777777" w:rsidR="00C50B66" w:rsidRPr="00F063AE" w:rsidRDefault="00C50B66" w:rsidP="00C50B66">
      <w:pPr>
        <w:rPr>
          <w:rFonts w:ascii="Verdana" w:hAnsi="Verdana" w:cs="Arial"/>
          <w:b/>
          <w:sz w:val="20"/>
          <w:szCs w:val="20"/>
        </w:rPr>
      </w:pPr>
    </w:p>
    <w:p w14:paraId="05A9A024" w14:textId="77777777" w:rsidR="00C50B66" w:rsidRPr="00F063AE" w:rsidRDefault="00C50B66" w:rsidP="00C50B66">
      <w:pPr>
        <w:rPr>
          <w:rFonts w:ascii="Verdana" w:hAnsi="Verdana" w:cs="Arial"/>
          <w:b/>
          <w:sz w:val="20"/>
          <w:szCs w:val="20"/>
        </w:rPr>
      </w:pPr>
      <w:r w:rsidRPr="00F063AE">
        <w:rPr>
          <w:rFonts w:ascii="Verdana" w:hAnsi="Verdana" w:cs="Arial"/>
          <w:b/>
        </w:rPr>
        <w:t>Previous employment continued</w:t>
      </w:r>
    </w:p>
    <w:p w14:paraId="57712A3E" w14:textId="77777777" w:rsidR="00C50B66" w:rsidRPr="00F063AE" w:rsidRDefault="00C50B66" w:rsidP="00C50B66">
      <w:pPr>
        <w:rPr>
          <w:rFonts w:ascii="Verdana" w:hAnsi="Verdana"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484"/>
        <w:gridCol w:w="3486"/>
        <w:gridCol w:w="3486"/>
      </w:tblGrid>
      <w:tr w:rsidR="00C50B66" w:rsidRPr="00F063AE" w14:paraId="4843ED26" w14:textId="77777777" w:rsidTr="00E3689F">
        <w:tc>
          <w:tcPr>
            <w:tcW w:w="1666" w:type="pct"/>
          </w:tcPr>
          <w:p w14:paraId="2B6E69F6" w14:textId="77777777" w:rsidR="00C50B66" w:rsidRPr="00F063AE" w:rsidRDefault="00C50B66" w:rsidP="00E3689F">
            <w:pPr>
              <w:rPr>
                <w:rFonts w:ascii="Verdana" w:hAnsi="Verdana" w:cs="Arial"/>
                <w:sz w:val="20"/>
                <w:szCs w:val="20"/>
              </w:rPr>
            </w:pPr>
            <w:r w:rsidRPr="00F063AE">
              <w:rPr>
                <w:rFonts w:ascii="Verdana" w:hAnsi="Verdana"/>
                <w:sz w:val="20"/>
                <w:szCs w:val="20"/>
              </w:rPr>
              <w:t>Dates</w:t>
            </w:r>
          </w:p>
        </w:tc>
        <w:tc>
          <w:tcPr>
            <w:tcW w:w="1667" w:type="pct"/>
          </w:tcPr>
          <w:p w14:paraId="45E3C940" w14:textId="77777777" w:rsidR="00C50B66" w:rsidRPr="00F063AE" w:rsidRDefault="00C50B66" w:rsidP="00E3689F">
            <w:pPr>
              <w:rPr>
                <w:rFonts w:ascii="Verdana" w:hAnsi="Verdana" w:cs="Arial"/>
                <w:sz w:val="20"/>
                <w:szCs w:val="20"/>
              </w:rPr>
            </w:pPr>
            <w:r w:rsidRPr="00F063AE">
              <w:rPr>
                <w:rFonts w:ascii="Verdana" w:hAnsi="Verdana"/>
                <w:sz w:val="20"/>
                <w:szCs w:val="20"/>
              </w:rPr>
              <w:t>Employer</w:t>
            </w:r>
          </w:p>
        </w:tc>
        <w:tc>
          <w:tcPr>
            <w:tcW w:w="1667" w:type="pct"/>
          </w:tcPr>
          <w:p w14:paraId="4EAC6FA5" w14:textId="77777777" w:rsidR="00C50B66" w:rsidRPr="00F063AE" w:rsidRDefault="00C50B66" w:rsidP="00E3689F">
            <w:pPr>
              <w:rPr>
                <w:rFonts w:ascii="Verdana" w:hAnsi="Verdana" w:cs="Arial"/>
                <w:sz w:val="20"/>
                <w:szCs w:val="20"/>
              </w:rPr>
            </w:pPr>
            <w:r w:rsidRPr="00F063AE">
              <w:rPr>
                <w:rFonts w:ascii="Verdana" w:hAnsi="Verdana"/>
                <w:sz w:val="20"/>
                <w:szCs w:val="20"/>
              </w:rPr>
              <w:t>Positions /Duties</w:t>
            </w:r>
          </w:p>
        </w:tc>
      </w:tr>
      <w:tr w:rsidR="00C50B66" w:rsidRPr="00F063AE" w14:paraId="220B7216" w14:textId="77777777" w:rsidTr="00E3689F">
        <w:trPr>
          <w:trHeight w:val="769"/>
        </w:trPr>
        <w:tc>
          <w:tcPr>
            <w:tcW w:w="1666" w:type="pct"/>
          </w:tcPr>
          <w:p w14:paraId="70EDAD55" w14:textId="77777777" w:rsidR="00C50B66" w:rsidRPr="00EE3099" w:rsidRDefault="00C50B66" w:rsidP="00E3689F">
            <w:pPr>
              <w:rPr>
                <w:rFonts w:ascii="Verdana" w:hAnsi="Verdana" w:cs="Arial"/>
                <w:b/>
                <w:sz w:val="20"/>
                <w:szCs w:val="20"/>
              </w:rPr>
            </w:pPr>
            <w:r w:rsidRPr="00F063AE">
              <w:rPr>
                <w:rFonts w:ascii="Verdana" w:hAnsi="Verdana" w:cs="Arial"/>
                <w:b/>
                <w:sz w:val="20"/>
                <w:szCs w:val="20"/>
              </w:rPr>
              <w:t>From</w:t>
            </w:r>
            <w:r>
              <w:rPr>
                <w:rFonts w:ascii="Verdana" w:hAnsi="Verdana" w:cs="Arial"/>
                <w:sz w:val="20"/>
                <w:szCs w:val="20"/>
              </w:rPr>
              <w:t xml:space="preserve">  </w:t>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r>
              <w:rPr>
                <w:rFonts w:ascii="Verdana" w:hAnsi="Verdana" w:cs="Arial"/>
                <w:sz w:val="20"/>
                <w:szCs w:val="20"/>
              </w:rPr>
              <w:t xml:space="preserve">     </w:t>
            </w:r>
            <w:r w:rsidRPr="00F063AE">
              <w:rPr>
                <w:rFonts w:ascii="Verdana" w:hAnsi="Verdana" w:cs="Arial"/>
                <w:b/>
                <w:sz w:val="20"/>
                <w:szCs w:val="20"/>
              </w:rPr>
              <w:t xml:space="preserve"> To </w:t>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c>
          <w:tcPr>
            <w:tcW w:w="1667" w:type="pct"/>
          </w:tcPr>
          <w:p w14:paraId="691F909C"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c>
          <w:tcPr>
            <w:tcW w:w="1667" w:type="pct"/>
          </w:tcPr>
          <w:p w14:paraId="7AFB9EE3"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7DBCC0CB" w14:textId="77777777" w:rsidTr="00E3689F">
        <w:tc>
          <w:tcPr>
            <w:tcW w:w="1666" w:type="pct"/>
          </w:tcPr>
          <w:p w14:paraId="2C248724" w14:textId="77777777" w:rsidR="00C50B66" w:rsidRPr="00F063AE" w:rsidRDefault="00C50B66" w:rsidP="00E3689F">
            <w:pPr>
              <w:rPr>
                <w:rFonts w:ascii="Verdana" w:hAnsi="Verdana"/>
                <w:sz w:val="20"/>
                <w:szCs w:val="20"/>
              </w:rPr>
            </w:pPr>
            <w:r w:rsidRPr="00F063AE">
              <w:rPr>
                <w:rFonts w:ascii="Verdana" w:hAnsi="Verdana"/>
                <w:sz w:val="20"/>
                <w:szCs w:val="20"/>
              </w:rPr>
              <w:t>Reason for leaving:</w:t>
            </w:r>
          </w:p>
        </w:tc>
        <w:tc>
          <w:tcPr>
            <w:tcW w:w="3334" w:type="pct"/>
            <w:gridSpan w:val="2"/>
          </w:tcPr>
          <w:p w14:paraId="10613F0E"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4D3D1B3D" w14:textId="77777777" w:rsidR="00C50B66" w:rsidRPr="00F063AE" w:rsidRDefault="00C50B66" w:rsidP="00C50B66">
      <w:pPr>
        <w:rPr>
          <w:rFonts w:ascii="Verdana" w:hAnsi="Verdana"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485"/>
        <w:gridCol w:w="3485"/>
        <w:gridCol w:w="3486"/>
      </w:tblGrid>
      <w:tr w:rsidR="00C50B66" w:rsidRPr="00F063AE" w14:paraId="45B859CC" w14:textId="77777777" w:rsidTr="00E3689F">
        <w:tc>
          <w:tcPr>
            <w:tcW w:w="1665" w:type="pct"/>
          </w:tcPr>
          <w:p w14:paraId="3C4AD7CA" w14:textId="77777777" w:rsidR="00C50B66" w:rsidRPr="00F063AE" w:rsidRDefault="00C50B66" w:rsidP="00E3689F">
            <w:pPr>
              <w:rPr>
                <w:rFonts w:ascii="Verdana" w:hAnsi="Verdana" w:cs="Arial"/>
                <w:sz w:val="20"/>
                <w:szCs w:val="20"/>
              </w:rPr>
            </w:pPr>
            <w:r w:rsidRPr="00F063AE">
              <w:rPr>
                <w:rFonts w:ascii="Verdana" w:hAnsi="Verdana"/>
                <w:sz w:val="20"/>
                <w:szCs w:val="20"/>
              </w:rPr>
              <w:t>Dates</w:t>
            </w:r>
          </w:p>
        </w:tc>
        <w:tc>
          <w:tcPr>
            <w:tcW w:w="1665" w:type="pct"/>
          </w:tcPr>
          <w:p w14:paraId="1E45380D" w14:textId="77777777" w:rsidR="00C50B66" w:rsidRPr="00F063AE" w:rsidRDefault="00C50B66" w:rsidP="00E3689F">
            <w:pPr>
              <w:rPr>
                <w:rFonts w:ascii="Verdana" w:hAnsi="Verdana" w:cs="Arial"/>
                <w:sz w:val="20"/>
                <w:szCs w:val="20"/>
              </w:rPr>
            </w:pPr>
            <w:r w:rsidRPr="00F063AE">
              <w:rPr>
                <w:rFonts w:ascii="Verdana" w:hAnsi="Verdana"/>
                <w:sz w:val="20"/>
                <w:szCs w:val="20"/>
              </w:rPr>
              <w:t>Employer</w:t>
            </w:r>
          </w:p>
        </w:tc>
        <w:tc>
          <w:tcPr>
            <w:tcW w:w="1665" w:type="pct"/>
          </w:tcPr>
          <w:p w14:paraId="60841221" w14:textId="77777777" w:rsidR="00C50B66" w:rsidRPr="00F063AE" w:rsidRDefault="00C50B66" w:rsidP="00E3689F">
            <w:pPr>
              <w:rPr>
                <w:rFonts w:ascii="Verdana" w:hAnsi="Verdana" w:cs="Arial"/>
                <w:sz w:val="20"/>
                <w:szCs w:val="20"/>
              </w:rPr>
            </w:pPr>
            <w:r w:rsidRPr="00F063AE">
              <w:rPr>
                <w:rFonts w:ascii="Verdana" w:hAnsi="Verdana"/>
                <w:sz w:val="20"/>
                <w:szCs w:val="20"/>
              </w:rPr>
              <w:t>Positions /Duties</w:t>
            </w:r>
          </w:p>
        </w:tc>
      </w:tr>
      <w:tr w:rsidR="00C50B66" w:rsidRPr="00F063AE" w14:paraId="1A274356" w14:textId="77777777" w:rsidTr="00E3689F">
        <w:trPr>
          <w:trHeight w:val="815"/>
        </w:trPr>
        <w:tc>
          <w:tcPr>
            <w:tcW w:w="1665" w:type="pct"/>
          </w:tcPr>
          <w:p w14:paraId="4C59D0D5" w14:textId="77777777" w:rsidR="00C50B66" w:rsidRPr="00EE3099" w:rsidRDefault="00C50B66" w:rsidP="00E3689F">
            <w:pPr>
              <w:rPr>
                <w:rFonts w:ascii="Verdana" w:hAnsi="Verdana" w:cs="Arial"/>
                <w:sz w:val="20"/>
                <w:szCs w:val="20"/>
              </w:rPr>
            </w:pPr>
            <w:r w:rsidRPr="00F063AE">
              <w:rPr>
                <w:rFonts w:ascii="Verdana" w:hAnsi="Verdana" w:cs="Arial"/>
                <w:b/>
                <w:sz w:val="20"/>
                <w:szCs w:val="20"/>
              </w:rPr>
              <w:t xml:space="preserve">From </w:t>
            </w:r>
            <w:r w:rsidRPr="00F063AE">
              <w:rPr>
                <w:rFonts w:ascii="Verdana" w:hAnsi="Verdana" w:cs="Arial"/>
                <w:sz w:val="20"/>
                <w:szCs w:val="20"/>
              </w:rPr>
              <w:t xml:space="preserve"> </w:t>
            </w:r>
            <w:r>
              <w:rPr>
                <w:rFonts w:ascii="Verdana" w:hAnsi="Verdana" w:cs="Arial"/>
                <w:sz w:val="20"/>
                <w:szCs w:val="20"/>
              </w:rPr>
              <w:t xml:space="preserve"> </w:t>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r>
              <w:rPr>
                <w:rFonts w:ascii="Verdana" w:hAnsi="Verdana" w:cs="Arial"/>
                <w:sz w:val="20"/>
                <w:szCs w:val="20"/>
              </w:rPr>
              <w:t xml:space="preserve">       </w:t>
            </w:r>
            <w:r w:rsidRPr="00F063AE">
              <w:rPr>
                <w:rFonts w:ascii="Verdana" w:hAnsi="Verdana" w:cs="Arial"/>
                <w:b/>
                <w:sz w:val="20"/>
                <w:szCs w:val="20"/>
              </w:rPr>
              <w:t xml:space="preserve">To </w:t>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c>
          <w:tcPr>
            <w:tcW w:w="1665" w:type="pct"/>
          </w:tcPr>
          <w:p w14:paraId="2CAD6089"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c>
          <w:tcPr>
            <w:tcW w:w="1665" w:type="pct"/>
          </w:tcPr>
          <w:p w14:paraId="125D237E"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5CCA70DF" w14:textId="77777777" w:rsidTr="00E3689F">
        <w:tc>
          <w:tcPr>
            <w:tcW w:w="1665" w:type="pct"/>
          </w:tcPr>
          <w:p w14:paraId="6F4EF44F" w14:textId="77777777" w:rsidR="00C50B66" w:rsidRPr="00F063AE" w:rsidRDefault="00C50B66" w:rsidP="00E3689F">
            <w:pPr>
              <w:rPr>
                <w:rFonts w:ascii="Verdana" w:hAnsi="Verdana"/>
                <w:sz w:val="20"/>
                <w:szCs w:val="20"/>
              </w:rPr>
            </w:pPr>
            <w:r w:rsidRPr="00F063AE">
              <w:rPr>
                <w:rFonts w:ascii="Verdana" w:hAnsi="Verdana"/>
                <w:sz w:val="20"/>
                <w:szCs w:val="20"/>
              </w:rPr>
              <w:t>Reason for leaving:</w:t>
            </w:r>
          </w:p>
        </w:tc>
        <w:tc>
          <w:tcPr>
            <w:tcW w:w="1665" w:type="pct"/>
            <w:gridSpan w:val="2"/>
          </w:tcPr>
          <w:p w14:paraId="42FF7223"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5D58F1C7" w14:textId="77777777" w:rsidR="00C50B66" w:rsidRPr="00F063AE" w:rsidRDefault="00C50B66" w:rsidP="00C50B66">
      <w:pPr>
        <w:rPr>
          <w:rFonts w:ascii="Verdana" w:hAnsi="Verdana"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484"/>
        <w:gridCol w:w="3486"/>
        <w:gridCol w:w="3486"/>
      </w:tblGrid>
      <w:tr w:rsidR="00C50B66" w:rsidRPr="00F063AE" w14:paraId="08F56C8D" w14:textId="77777777" w:rsidTr="00E3689F">
        <w:tc>
          <w:tcPr>
            <w:tcW w:w="1666" w:type="pct"/>
          </w:tcPr>
          <w:p w14:paraId="3840462C" w14:textId="77777777" w:rsidR="00C50B66" w:rsidRPr="00F063AE" w:rsidRDefault="00C50B66" w:rsidP="00E3689F">
            <w:pPr>
              <w:rPr>
                <w:rFonts w:ascii="Verdana" w:hAnsi="Verdana" w:cs="Arial"/>
                <w:sz w:val="20"/>
                <w:szCs w:val="20"/>
              </w:rPr>
            </w:pPr>
            <w:r w:rsidRPr="00F063AE">
              <w:rPr>
                <w:rFonts w:ascii="Verdana" w:hAnsi="Verdana"/>
                <w:sz w:val="20"/>
                <w:szCs w:val="20"/>
              </w:rPr>
              <w:t>Dates</w:t>
            </w:r>
          </w:p>
        </w:tc>
        <w:tc>
          <w:tcPr>
            <w:tcW w:w="1667" w:type="pct"/>
          </w:tcPr>
          <w:p w14:paraId="14D0C886" w14:textId="77777777" w:rsidR="00C50B66" w:rsidRPr="00F063AE" w:rsidRDefault="00C50B66" w:rsidP="00E3689F">
            <w:pPr>
              <w:rPr>
                <w:rFonts w:ascii="Verdana" w:hAnsi="Verdana" w:cs="Arial"/>
                <w:sz w:val="20"/>
                <w:szCs w:val="20"/>
              </w:rPr>
            </w:pPr>
            <w:r w:rsidRPr="00F063AE">
              <w:rPr>
                <w:rFonts w:ascii="Verdana" w:hAnsi="Verdana"/>
                <w:sz w:val="20"/>
                <w:szCs w:val="20"/>
              </w:rPr>
              <w:t>Employer</w:t>
            </w:r>
          </w:p>
        </w:tc>
        <w:tc>
          <w:tcPr>
            <w:tcW w:w="1667" w:type="pct"/>
          </w:tcPr>
          <w:p w14:paraId="28A97B8C" w14:textId="77777777" w:rsidR="00C50B66" w:rsidRPr="00F063AE" w:rsidRDefault="00C50B66" w:rsidP="00E3689F">
            <w:pPr>
              <w:rPr>
                <w:rFonts w:ascii="Verdana" w:hAnsi="Verdana" w:cs="Arial"/>
                <w:sz w:val="20"/>
                <w:szCs w:val="20"/>
              </w:rPr>
            </w:pPr>
            <w:r w:rsidRPr="00F063AE">
              <w:rPr>
                <w:rFonts w:ascii="Verdana" w:hAnsi="Verdana"/>
                <w:sz w:val="20"/>
                <w:szCs w:val="20"/>
              </w:rPr>
              <w:t>Positions /Duties</w:t>
            </w:r>
          </w:p>
        </w:tc>
      </w:tr>
      <w:tr w:rsidR="00C50B66" w:rsidRPr="00F063AE" w14:paraId="507DE3D0" w14:textId="77777777" w:rsidTr="00E3689F">
        <w:trPr>
          <w:trHeight w:val="1134"/>
        </w:trPr>
        <w:tc>
          <w:tcPr>
            <w:tcW w:w="1666" w:type="pct"/>
          </w:tcPr>
          <w:p w14:paraId="4A5203A9" w14:textId="77777777" w:rsidR="00C50B66" w:rsidRPr="00EE3099" w:rsidRDefault="00C50B66" w:rsidP="00E3689F">
            <w:pPr>
              <w:rPr>
                <w:rFonts w:ascii="Verdana" w:hAnsi="Verdana" w:cs="Arial"/>
                <w:sz w:val="20"/>
                <w:szCs w:val="20"/>
              </w:rPr>
            </w:pPr>
            <w:r w:rsidRPr="00F063AE">
              <w:rPr>
                <w:rFonts w:ascii="Verdana" w:hAnsi="Verdana" w:cs="Arial"/>
                <w:b/>
                <w:sz w:val="20"/>
                <w:szCs w:val="20"/>
              </w:rPr>
              <w:t xml:space="preserve">From </w:t>
            </w:r>
            <w:r w:rsidRPr="00F063AE">
              <w:rPr>
                <w:rFonts w:ascii="Verdana" w:hAnsi="Verdana" w:cs="Arial"/>
                <w:sz w:val="20"/>
                <w:szCs w:val="20"/>
              </w:rPr>
              <w:t xml:space="preserve"> </w:t>
            </w:r>
            <w:r>
              <w:rPr>
                <w:rFonts w:ascii="Verdana" w:hAnsi="Verdana" w:cs="Arial"/>
                <w:sz w:val="20"/>
                <w:szCs w:val="20"/>
              </w:rPr>
              <w:t xml:space="preserve"> </w:t>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r>
              <w:rPr>
                <w:rFonts w:ascii="Verdana" w:hAnsi="Verdana" w:cs="Arial"/>
                <w:sz w:val="20"/>
                <w:szCs w:val="20"/>
              </w:rPr>
              <w:t xml:space="preserve">       </w:t>
            </w:r>
            <w:r w:rsidRPr="00F063AE">
              <w:rPr>
                <w:rFonts w:ascii="Verdana" w:hAnsi="Verdana" w:cs="Arial"/>
                <w:b/>
                <w:sz w:val="20"/>
                <w:szCs w:val="20"/>
              </w:rPr>
              <w:t xml:space="preserve">To </w:t>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c>
          <w:tcPr>
            <w:tcW w:w="1667" w:type="pct"/>
          </w:tcPr>
          <w:p w14:paraId="47634B34"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c>
          <w:tcPr>
            <w:tcW w:w="1667" w:type="pct"/>
          </w:tcPr>
          <w:p w14:paraId="4748D771"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444C7EDA" w14:textId="77777777" w:rsidTr="00E3689F">
        <w:trPr>
          <w:trHeight w:val="17"/>
        </w:trPr>
        <w:tc>
          <w:tcPr>
            <w:tcW w:w="1666" w:type="pct"/>
          </w:tcPr>
          <w:p w14:paraId="089993A2" w14:textId="77777777" w:rsidR="00C50B66" w:rsidRPr="00F063AE" w:rsidRDefault="00C50B66" w:rsidP="00E3689F">
            <w:pPr>
              <w:rPr>
                <w:rFonts w:ascii="Verdana" w:hAnsi="Verdana"/>
                <w:sz w:val="20"/>
                <w:szCs w:val="20"/>
              </w:rPr>
            </w:pPr>
            <w:r w:rsidRPr="00F063AE">
              <w:rPr>
                <w:rFonts w:ascii="Verdana" w:hAnsi="Verdana"/>
                <w:sz w:val="20"/>
                <w:szCs w:val="20"/>
              </w:rPr>
              <w:t>Reason for leaving:</w:t>
            </w:r>
          </w:p>
        </w:tc>
        <w:tc>
          <w:tcPr>
            <w:tcW w:w="3334" w:type="pct"/>
            <w:gridSpan w:val="2"/>
          </w:tcPr>
          <w:p w14:paraId="06C16501"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45AB4078" w14:textId="77777777" w:rsidR="00C50B66" w:rsidRDefault="00C50B66" w:rsidP="00C50B66">
      <w:pPr>
        <w:rPr>
          <w:rFonts w:ascii="Verdana" w:hAnsi="Verdana" w:cs="Arial"/>
          <w:b/>
        </w:rPr>
      </w:pPr>
    </w:p>
    <w:p w14:paraId="55D51C2D" w14:textId="77777777" w:rsidR="00C50B66" w:rsidRDefault="00C50B66" w:rsidP="00C50B66">
      <w:pPr>
        <w:rPr>
          <w:rFonts w:ascii="Verdana" w:hAnsi="Verdana" w:cs="Arial"/>
          <w:b/>
        </w:rPr>
      </w:pPr>
    </w:p>
    <w:p w14:paraId="6BA6C95B" w14:textId="77777777" w:rsidR="00C50B66" w:rsidRDefault="00C50B66" w:rsidP="00C50B66">
      <w:pPr>
        <w:rPr>
          <w:rFonts w:ascii="Verdana" w:hAnsi="Verdana" w:cs="Arial"/>
          <w:b/>
        </w:rPr>
      </w:pPr>
    </w:p>
    <w:p w14:paraId="69FB7979" w14:textId="77777777" w:rsidR="00E3689F" w:rsidRDefault="00E3689F" w:rsidP="00C50B66">
      <w:pPr>
        <w:rPr>
          <w:rFonts w:ascii="Verdana" w:hAnsi="Verdana" w:cs="Arial"/>
          <w:b/>
        </w:rPr>
      </w:pPr>
    </w:p>
    <w:p w14:paraId="3A914D6E" w14:textId="77777777" w:rsidR="00E3689F" w:rsidRDefault="00E3689F" w:rsidP="00C50B66">
      <w:pPr>
        <w:rPr>
          <w:rFonts w:ascii="Verdana" w:hAnsi="Verdana" w:cs="Arial"/>
          <w:b/>
        </w:rPr>
      </w:pPr>
    </w:p>
    <w:p w14:paraId="01D07DA3" w14:textId="77777777" w:rsidR="00E3689F" w:rsidRDefault="00E3689F" w:rsidP="00C50B66">
      <w:pPr>
        <w:rPr>
          <w:rFonts w:ascii="Verdana" w:hAnsi="Verdana" w:cs="Arial"/>
          <w:b/>
        </w:rPr>
      </w:pPr>
    </w:p>
    <w:p w14:paraId="13683F1F" w14:textId="77777777" w:rsidR="00E3689F" w:rsidRDefault="00E3689F" w:rsidP="00C50B66">
      <w:pPr>
        <w:rPr>
          <w:rFonts w:ascii="Verdana" w:hAnsi="Verdana" w:cs="Arial"/>
          <w:b/>
        </w:rPr>
      </w:pPr>
    </w:p>
    <w:p w14:paraId="3794F6D3" w14:textId="77777777" w:rsidR="00E3689F" w:rsidRDefault="00E3689F" w:rsidP="00C50B66">
      <w:pPr>
        <w:rPr>
          <w:rFonts w:ascii="Verdana" w:hAnsi="Verdana" w:cs="Arial"/>
          <w:b/>
        </w:rPr>
      </w:pPr>
    </w:p>
    <w:p w14:paraId="3B0698D1" w14:textId="77777777" w:rsidR="00E3689F" w:rsidRDefault="00E3689F" w:rsidP="00C50B66">
      <w:pPr>
        <w:rPr>
          <w:rFonts w:ascii="Verdana" w:hAnsi="Verdana" w:cs="Arial"/>
          <w:b/>
        </w:rPr>
      </w:pPr>
    </w:p>
    <w:p w14:paraId="27A10081" w14:textId="77777777" w:rsidR="00E3689F" w:rsidRDefault="00E3689F" w:rsidP="00C50B66">
      <w:pPr>
        <w:rPr>
          <w:rFonts w:ascii="Verdana" w:hAnsi="Verdana" w:cs="Arial"/>
          <w:b/>
        </w:rPr>
      </w:pPr>
    </w:p>
    <w:p w14:paraId="364F29FD" w14:textId="77777777" w:rsidR="00E3689F" w:rsidRDefault="00E3689F" w:rsidP="00C50B66">
      <w:pPr>
        <w:rPr>
          <w:rFonts w:ascii="Verdana" w:hAnsi="Verdana" w:cs="Arial"/>
          <w:b/>
        </w:rPr>
      </w:pPr>
    </w:p>
    <w:p w14:paraId="2E862720" w14:textId="77777777" w:rsidR="00E3689F" w:rsidRDefault="00E3689F" w:rsidP="00C50B66">
      <w:pPr>
        <w:rPr>
          <w:rFonts w:ascii="Verdana" w:hAnsi="Verdana" w:cs="Arial"/>
          <w:b/>
        </w:rPr>
      </w:pPr>
    </w:p>
    <w:p w14:paraId="39F4591A" w14:textId="77777777" w:rsidR="00E3689F" w:rsidRDefault="00E3689F" w:rsidP="00C50B66">
      <w:pPr>
        <w:rPr>
          <w:rFonts w:ascii="Verdana" w:hAnsi="Verdana" w:cs="Arial"/>
          <w:b/>
        </w:rPr>
      </w:pPr>
    </w:p>
    <w:p w14:paraId="3907D259" w14:textId="77777777" w:rsidR="00E3689F" w:rsidRDefault="00E3689F" w:rsidP="00C50B66">
      <w:pPr>
        <w:rPr>
          <w:rFonts w:ascii="Verdana" w:hAnsi="Verdana" w:cs="Arial"/>
          <w:b/>
        </w:rPr>
      </w:pPr>
    </w:p>
    <w:p w14:paraId="126335F8" w14:textId="77777777" w:rsidR="00E3689F" w:rsidRDefault="00E3689F" w:rsidP="00C50B66">
      <w:pPr>
        <w:rPr>
          <w:rFonts w:ascii="Verdana" w:hAnsi="Verdana" w:cs="Arial"/>
          <w:b/>
        </w:rPr>
      </w:pPr>
    </w:p>
    <w:p w14:paraId="1D9A8720" w14:textId="77777777" w:rsidR="00E3689F" w:rsidRDefault="00E3689F" w:rsidP="00C50B66">
      <w:pPr>
        <w:rPr>
          <w:rFonts w:ascii="Verdana" w:hAnsi="Verdana" w:cs="Arial"/>
          <w:b/>
        </w:rPr>
      </w:pPr>
    </w:p>
    <w:p w14:paraId="18729709" w14:textId="77777777" w:rsidR="00E3689F" w:rsidRDefault="00E3689F" w:rsidP="00C50B66">
      <w:pPr>
        <w:rPr>
          <w:rFonts w:ascii="Verdana" w:hAnsi="Verdana" w:cs="Arial"/>
          <w:b/>
        </w:rPr>
      </w:pPr>
    </w:p>
    <w:p w14:paraId="78FE01E0" w14:textId="77777777" w:rsidR="00E3689F" w:rsidRDefault="00E3689F" w:rsidP="00C50B66">
      <w:pPr>
        <w:rPr>
          <w:rFonts w:ascii="Verdana" w:hAnsi="Verdana" w:cs="Arial"/>
          <w:b/>
        </w:rPr>
      </w:pPr>
    </w:p>
    <w:p w14:paraId="28BCC127" w14:textId="77777777" w:rsidR="00E3689F" w:rsidRDefault="00E3689F" w:rsidP="00C50B66">
      <w:pPr>
        <w:rPr>
          <w:rFonts w:ascii="Verdana" w:hAnsi="Verdana" w:cs="Arial"/>
          <w:b/>
        </w:rPr>
      </w:pPr>
    </w:p>
    <w:p w14:paraId="0C05BC23" w14:textId="77777777" w:rsidR="00E3689F" w:rsidRDefault="00E3689F" w:rsidP="00C50B66">
      <w:pPr>
        <w:rPr>
          <w:rFonts w:ascii="Verdana" w:hAnsi="Verdana" w:cs="Arial"/>
          <w:b/>
        </w:rPr>
      </w:pPr>
    </w:p>
    <w:p w14:paraId="0A47B5AF" w14:textId="77777777" w:rsidR="00E3689F" w:rsidRDefault="00E3689F" w:rsidP="00C50B66">
      <w:pPr>
        <w:rPr>
          <w:rFonts w:ascii="Verdana" w:hAnsi="Verdana" w:cs="Arial"/>
          <w:b/>
        </w:rPr>
      </w:pPr>
    </w:p>
    <w:p w14:paraId="78878E2F" w14:textId="530F3A98" w:rsidR="00C50B66" w:rsidRPr="00F063AE" w:rsidRDefault="00C50B66" w:rsidP="00C50B66">
      <w:pPr>
        <w:rPr>
          <w:rFonts w:ascii="Verdana" w:hAnsi="Verdana" w:cs="Arial"/>
          <w:b/>
        </w:rPr>
      </w:pPr>
      <w:r w:rsidRPr="00F063AE">
        <w:rPr>
          <w:rFonts w:ascii="Verdana" w:hAnsi="Verdana" w:cs="Arial"/>
          <w:b/>
        </w:rPr>
        <w:lastRenderedPageBreak/>
        <w:t>Education, training &amp; qualifications</w:t>
      </w:r>
    </w:p>
    <w:p w14:paraId="03669119" w14:textId="77777777" w:rsidR="00C50B66" w:rsidRPr="00F063AE" w:rsidRDefault="00C50B66" w:rsidP="00C50B66">
      <w:pPr>
        <w:rPr>
          <w:rFonts w:ascii="Verdana" w:hAnsi="Verdana" w:cs="Arial"/>
          <w:b/>
        </w:rPr>
      </w:pPr>
    </w:p>
    <w:p w14:paraId="10D90E7A" w14:textId="77777777" w:rsidR="00C50B66" w:rsidRDefault="00C50B66" w:rsidP="00C50B66">
      <w:pPr>
        <w:jc w:val="both"/>
        <w:rPr>
          <w:rFonts w:ascii="Verdana" w:hAnsi="Verdana" w:cs="Arial"/>
          <w:i/>
          <w:sz w:val="20"/>
          <w:szCs w:val="20"/>
        </w:rPr>
      </w:pPr>
      <w:r w:rsidRPr="00F063AE">
        <w:rPr>
          <w:rFonts w:ascii="Verdana" w:hAnsi="Verdana" w:cs="Arial"/>
          <w:i/>
          <w:sz w:val="20"/>
          <w:szCs w:val="20"/>
        </w:rPr>
        <w:t xml:space="preserve">Please use this space to </w:t>
      </w:r>
      <w:r w:rsidRPr="00F063AE">
        <w:rPr>
          <w:rFonts w:ascii="Verdana" w:hAnsi="Verdana" w:cs="Arial"/>
          <w:b/>
          <w:i/>
          <w:color w:val="000000"/>
          <w:sz w:val="20"/>
          <w:szCs w:val="20"/>
          <w:highlight w:val="yellow"/>
        </w:rPr>
        <w:t>list any education, training or qualifications you have which are relevant to this post.</w:t>
      </w:r>
      <w:r w:rsidRPr="00F063AE">
        <w:rPr>
          <w:rFonts w:ascii="Verdana" w:hAnsi="Verdana" w:cs="Arial"/>
          <w:i/>
          <w:sz w:val="20"/>
          <w:szCs w:val="20"/>
        </w:rPr>
        <w:t xml:space="preserve">  Please list dates, where obtained and to what level. You may type this section if you prefer.</w:t>
      </w:r>
    </w:p>
    <w:p w14:paraId="720D201B" w14:textId="77777777" w:rsidR="00C50B66" w:rsidRPr="00F063AE" w:rsidRDefault="00C50B66" w:rsidP="00C50B66">
      <w:pPr>
        <w:jc w:val="both"/>
        <w:rPr>
          <w:rFonts w:ascii="Verdana" w:hAnsi="Verdana" w:cs="Arial"/>
          <w:i/>
          <w:sz w:val="20"/>
          <w:szCs w:val="20"/>
        </w:rPr>
      </w:pPr>
    </w:p>
    <w:tbl>
      <w:tblPr>
        <w:tblW w:w="9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C50B66" w:rsidRPr="00F063AE" w14:paraId="776CAB41" w14:textId="77777777" w:rsidTr="00E3689F">
        <w:trPr>
          <w:trHeight w:hRule="exact" w:val="11907"/>
          <w:jc w:val="center"/>
        </w:trPr>
        <w:tc>
          <w:tcPr>
            <w:tcW w:w="9540" w:type="dxa"/>
          </w:tcPr>
          <w:p w14:paraId="7C959814" w14:textId="77777777" w:rsidR="00C50B66" w:rsidRPr="00F063AE" w:rsidRDefault="00C50B66" w:rsidP="00E3689F">
            <w:pPr>
              <w:jc w:val="center"/>
              <w:rPr>
                <w:rFonts w:ascii="Verdana" w:hAnsi="Verdana" w:cs="Arial"/>
                <w:b/>
                <w:sz w:val="20"/>
                <w:szCs w:val="20"/>
              </w:rPr>
            </w:pPr>
          </w:p>
          <w:p w14:paraId="11F8233E"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1EF2E37D" w14:textId="77777777" w:rsidR="00C50B66" w:rsidRPr="00F063AE" w:rsidRDefault="00C50B66" w:rsidP="00C50B66">
      <w:pPr>
        <w:jc w:val="center"/>
        <w:rPr>
          <w:rFonts w:ascii="Verdana" w:hAnsi="Verdana" w:cs="Arial"/>
          <w:sz w:val="20"/>
          <w:szCs w:val="20"/>
          <w:u w:val="single"/>
        </w:rPr>
      </w:pPr>
    </w:p>
    <w:p w14:paraId="670DE416" w14:textId="77777777" w:rsidR="00C50B66" w:rsidRPr="00F063AE" w:rsidRDefault="00C50B66" w:rsidP="00C50B66">
      <w:pPr>
        <w:rPr>
          <w:rFonts w:ascii="Verdana" w:hAnsi="Verdana"/>
          <w:b/>
          <w:sz w:val="20"/>
          <w:szCs w:val="20"/>
        </w:rPr>
      </w:pPr>
      <w:r w:rsidRPr="00F063AE">
        <w:rPr>
          <w:rFonts w:ascii="Verdana" w:hAnsi="Verdana"/>
          <w:b/>
          <w:sz w:val="20"/>
          <w:szCs w:val="20"/>
          <w:highlight w:val="yellow"/>
        </w:rPr>
        <w:t>Please continue on a separate sheet if necessary.</w:t>
      </w:r>
    </w:p>
    <w:p w14:paraId="1AF40A3E" w14:textId="77777777" w:rsidR="00C50B66" w:rsidRPr="00F063AE" w:rsidRDefault="00C50B66" w:rsidP="00C50B66">
      <w:pPr>
        <w:jc w:val="center"/>
        <w:rPr>
          <w:rFonts w:ascii="Verdana" w:hAnsi="Verdana" w:cs="Arial"/>
          <w:sz w:val="20"/>
          <w:szCs w:val="20"/>
          <w:u w:val="single"/>
        </w:rPr>
      </w:pPr>
    </w:p>
    <w:p w14:paraId="03FD8C2C" w14:textId="77777777" w:rsidR="00C50B66" w:rsidRPr="00F063AE" w:rsidRDefault="00C50B66" w:rsidP="00C50B66">
      <w:pPr>
        <w:rPr>
          <w:rFonts w:ascii="Verdana" w:hAnsi="Verdana" w:cs="Arial"/>
          <w:b/>
        </w:rPr>
      </w:pPr>
      <w:r w:rsidRPr="00F063AE">
        <w:rPr>
          <w:rFonts w:ascii="Verdana" w:hAnsi="Verdana" w:cs="Arial"/>
          <w:b/>
        </w:rPr>
        <w:lastRenderedPageBreak/>
        <w:t>Supporting statement</w:t>
      </w:r>
    </w:p>
    <w:p w14:paraId="30F7212B" w14:textId="77777777" w:rsidR="00C50B66" w:rsidRPr="00F063AE" w:rsidRDefault="00C50B66" w:rsidP="00C50B66">
      <w:pPr>
        <w:rPr>
          <w:rFonts w:ascii="Verdana" w:hAnsi="Verdana" w:cs="Arial"/>
          <w:b/>
          <w:sz w:val="20"/>
          <w:szCs w:val="20"/>
        </w:rPr>
      </w:pPr>
    </w:p>
    <w:p w14:paraId="13C03668" w14:textId="77777777" w:rsidR="00C50B66" w:rsidRPr="00F063AE" w:rsidRDefault="00C50B66" w:rsidP="00C50B66">
      <w:pPr>
        <w:jc w:val="both"/>
        <w:rPr>
          <w:rFonts w:ascii="Verdana" w:hAnsi="Verdana" w:cs="Arial"/>
          <w:i/>
          <w:sz w:val="20"/>
          <w:szCs w:val="20"/>
        </w:rPr>
      </w:pPr>
      <w:r w:rsidRPr="00F063AE">
        <w:rPr>
          <w:rFonts w:ascii="Verdana" w:hAnsi="Verdana" w:cs="Arial"/>
          <w:i/>
          <w:sz w:val="20"/>
          <w:szCs w:val="20"/>
        </w:rPr>
        <w:t xml:space="preserve">In consultation with the role specification, please give details of the skills, knowledge and experience that you can bring to this position.  </w:t>
      </w:r>
      <w:r w:rsidRPr="00F063AE">
        <w:rPr>
          <w:rFonts w:ascii="Verdana" w:hAnsi="Verdana" w:cs="Arial"/>
          <w:b/>
          <w:i/>
          <w:sz w:val="20"/>
          <w:szCs w:val="20"/>
          <w:highlight w:val="yellow"/>
        </w:rPr>
        <w:t>You should address each point of the Personal Specification individually and be aware that this is the principal item upon which short listing will be based.</w:t>
      </w:r>
      <w:r w:rsidRPr="00F063AE">
        <w:rPr>
          <w:rFonts w:ascii="Verdana" w:hAnsi="Verdana" w:cs="Arial"/>
          <w:i/>
          <w:sz w:val="20"/>
          <w:szCs w:val="20"/>
        </w:rPr>
        <w:t xml:space="preserve"> </w:t>
      </w:r>
      <w:r w:rsidRPr="00F063AE">
        <w:rPr>
          <w:rFonts w:ascii="Verdana" w:hAnsi="Verdana"/>
          <w:b/>
          <w:sz w:val="20"/>
          <w:szCs w:val="20"/>
        </w:rPr>
        <w:t>Please continue on a separate sheet if necessary.</w:t>
      </w:r>
    </w:p>
    <w:p w14:paraId="4FF3E7B5" w14:textId="77777777" w:rsidR="00C50B66" w:rsidRPr="00F063AE" w:rsidRDefault="00C50B66" w:rsidP="00C50B66">
      <w:pPr>
        <w:jc w:val="both"/>
        <w:rPr>
          <w:rFonts w:ascii="Verdana" w:hAnsi="Verdana" w:cs="Arial"/>
          <w:i/>
          <w:sz w:val="20"/>
          <w:szCs w:val="20"/>
        </w:rPr>
      </w:pPr>
    </w:p>
    <w:tbl>
      <w:tblPr>
        <w:tblW w:w="9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C50B66" w:rsidRPr="00F063AE" w14:paraId="39CC311B" w14:textId="77777777" w:rsidTr="00E3689F">
        <w:trPr>
          <w:trHeight w:hRule="exact" w:val="11907"/>
          <w:jc w:val="center"/>
        </w:trPr>
        <w:tc>
          <w:tcPr>
            <w:tcW w:w="9540" w:type="dxa"/>
          </w:tcPr>
          <w:p w14:paraId="5B0CDFDF" w14:textId="77777777" w:rsidR="00C50B66" w:rsidRPr="00F063AE" w:rsidRDefault="00C50B66" w:rsidP="00E3689F">
            <w:pPr>
              <w:jc w:val="center"/>
              <w:rPr>
                <w:rFonts w:ascii="Verdana" w:hAnsi="Verdana" w:cs="Arial"/>
                <w:b/>
                <w:sz w:val="20"/>
                <w:szCs w:val="20"/>
              </w:rPr>
            </w:pPr>
          </w:p>
          <w:p w14:paraId="17F5550A"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6984B5CB" w14:textId="77777777" w:rsidR="00C50B66" w:rsidRPr="00F063AE" w:rsidRDefault="00C50B66" w:rsidP="00C50B66">
      <w:pPr>
        <w:jc w:val="center"/>
        <w:rPr>
          <w:rFonts w:ascii="Verdana" w:hAnsi="Verdana" w:cs="Arial"/>
          <w:sz w:val="20"/>
          <w:szCs w:val="20"/>
          <w:u w:val="single"/>
        </w:rPr>
      </w:pPr>
    </w:p>
    <w:p w14:paraId="233F168C" w14:textId="77777777" w:rsidR="00C50B66" w:rsidRPr="00F063AE" w:rsidRDefault="00C50B66" w:rsidP="00C50B66">
      <w:pPr>
        <w:rPr>
          <w:rFonts w:ascii="Verdana" w:hAnsi="Verdana"/>
          <w:b/>
          <w:sz w:val="20"/>
          <w:szCs w:val="20"/>
        </w:rPr>
      </w:pPr>
      <w:r w:rsidRPr="00F063AE">
        <w:rPr>
          <w:rFonts w:ascii="Verdana" w:hAnsi="Verdana"/>
          <w:b/>
          <w:highlight w:val="yellow"/>
        </w:rPr>
        <w:t>Please continue on a separate sheet if necessary</w:t>
      </w:r>
      <w:r w:rsidRPr="00F063AE">
        <w:rPr>
          <w:rFonts w:ascii="Verdana" w:hAnsi="Verdana"/>
          <w:b/>
          <w:sz w:val="20"/>
          <w:szCs w:val="20"/>
          <w:highlight w:val="yellow"/>
        </w:rPr>
        <w:t>.</w:t>
      </w:r>
    </w:p>
    <w:p w14:paraId="77AE47B7" w14:textId="3CF0FA1E" w:rsidR="00C50B66" w:rsidRPr="00F063AE" w:rsidRDefault="00C50B66" w:rsidP="00C50B66">
      <w:pPr>
        <w:rPr>
          <w:rFonts w:ascii="Verdana" w:hAnsi="Verdana" w:cs="Arial"/>
          <w:b/>
        </w:rPr>
      </w:pPr>
      <w:r w:rsidRPr="00F063AE">
        <w:rPr>
          <w:rFonts w:ascii="Verdana" w:hAnsi="Verdana" w:cs="Arial"/>
          <w:b/>
        </w:rPr>
        <w:lastRenderedPageBreak/>
        <w:t>Declarations and Consent</w:t>
      </w:r>
    </w:p>
    <w:p w14:paraId="74023AC1" w14:textId="77777777" w:rsidR="00C50B66" w:rsidRPr="00F063AE" w:rsidRDefault="00C50B66" w:rsidP="00C50B66">
      <w:pPr>
        <w:rPr>
          <w:rFonts w:ascii="Verdana" w:hAnsi="Verdana" w:cs="Arial"/>
          <w:sz w:val="20"/>
          <w:szCs w:val="20"/>
        </w:rPr>
      </w:pPr>
      <w:r w:rsidRPr="00F063AE">
        <w:rPr>
          <w:rFonts w:ascii="Verdana" w:hAnsi="Verdana" w:cs="Arial"/>
          <w:sz w:val="20"/>
          <w:szCs w:val="20"/>
        </w:rPr>
        <w:t>(Please tick to indicate your agreement with the following statements)</w:t>
      </w:r>
    </w:p>
    <w:p w14:paraId="1494E0F2" w14:textId="77777777" w:rsidR="00C50B66" w:rsidRPr="00F063AE" w:rsidRDefault="00C50B66" w:rsidP="00C50B66">
      <w:pPr>
        <w:rPr>
          <w:rFonts w:ascii="Verdana" w:hAnsi="Verdana" w:cs="Arial"/>
          <w:sz w:val="20"/>
          <w:szCs w:val="20"/>
        </w:rPr>
      </w:pPr>
    </w:p>
    <w:p w14:paraId="2E866DDF" w14:textId="77777777" w:rsidR="00C50B66" w:rsidRPr="00F063AE" w:rsidRDefault="00C50B66" w:rsidP="00C50B66">
      <w:pPr>
        <w:spacing w:after="120"/>
        <w:rPr>
          <w:rFonts w:ascii="Verdana" w:hAnsi="Verdana" w:cs="Arial"/>
          <w:sz w:val="20"/>
          <w:szCs w:val="20"/>
        </w:rPr>
      </w:pPr>
      <w:r>
        <w:rPr>
          <w:rFonts w:ascii="Wingdings" w:hAnsi="Wingdings" w:cs="Arial"/>
          <w:sz w:val="32"/>
          <w:szCs w:val="32"/>
          <w:highlight w:val="lightGray"/>
        </w:rPr>
        <w:fldChar w:fldCharType="begin">
          <w:ffData>
            <w:name w:val="Check3"/>
            <w:enabled/>
            <w:calcOnExit w:val="0"/>
            <w:checkBox>
              <w:sizeAuto/>
              <w:default w:val="0"/>
            </w:checkBox>
          </w:ffData>
        </w:fldChar>
      </w:r>
      <w:bookmarkStart w:id="1" w:name="Check3"/>
      <w:r>
        <w:rPr>
          <w:rFonts w:ascii="Wingdings" w:hAnsi="Wingdings" w:cs="Arial"/>
          <w:sz w:val="32"/>
          <w:szCs w:val="32"/>
          <w:highlight w:val="lightGray"/>
        </w:rPr>
        <w:instrText xml:space="preserve"> FORMCHECKBOX </w:instrText>
      </w:r>
      <w:r>
        <w:rPr>
          <w:rFonts w:ascii="Wingdings" w:hAnsi="Wingdings" w:cs="Arial"/>
          <w:sz w:val="32"/>
          <w:szCs w:val="32"/>
          <w:highlight w:val="lightGray"/>
        </w:rPr>
      </w:r>
      <w:r>
        <w:rPr>
          <w:rFonts w:ascii="Wingdings" w:hAnsi="Wingdings" w:cs="Arial"/>
          <w:sz w:val="32"/>
          <w:szCs w:val="32"/>
          <w:highlight w:val="lightGray"/>
        </w:rPr>
        <w:fldChar w:fldCharType="separate"/>
      </w:r>
      <w:r>
        <w:rPr>
          <w:rFonts w:ascii="Wingdings" w:hAnsi="Wingdings" w:cs="Arial"/>
          <w:sz w:val="32"/>
          <w:szCs w:val="32"/>
          <w:highlight w:val="lightGray"/>
        </w:rPr>
        <w:fldChar w:fldCharType="end"/>
      </w:r>
      <w:bookmarkEnd w:id="1"/>
      <w:r>
        <w:rPr>
          <w:rFonts w:ascii="Wingdings" w:hAnsi="Wingdings" w:cs="Arial"/>
          <w:sz w:val="32"/>
          <w:szCs w:val="32"/>
        </w:rPr>
        <w:t></w:t>
      </w:r>
      <w:r w:rsidRPr="00F063AE">
        <w:rPr>
          <w:rFonts w:ascii="Verdana" w:hAnsi="Verdana" w:cs="Arial"/>
          <w:sz w:val="20"/>
          <w:szCs w:val="20"/>
        </w:rPr>
        <w:t>I declare that all information given above is to the best of my knowledge complete and correct and understand that if any relevant information is subsequently found to be misleading or inaccurate, this could cause sufficient grounds for withdrawing any offer made or agreements entered</w:t>
      </w:r>
    </w:p>
    <w:p w14:paraId="7631C233" w14:textId="77777777" w:rsidR="00C50B66" w:rsidRPr="00F063AE" w:rsidRDefault="00C50B66" w:rsidP="00C50B66">
      <w:pPr>
        <w:spacing w:after="120"/>
        <w:rPr>
          <w:rFonts w:ascii="Verdana" w:hAnsi="Verdana" w:cs="Arial"/>
          <w:sz w:val="20"/>
          <w:szCs w:val="20"/>
        </w:rPr>
      </w:pPr>
      <w:r>
        <w:rPr>
          <w:rFonts w:ascii="Wingdings" w:hAnsi="Wingdings" w:cs="Arial"/>
          <w:sz w:val="32"/>
          <w:szCs w:val="32"/>
          <w:highlight w:val="lightGray"/>
        </w:rPr>
        <w:fldChar w:fldCharType="begin">
          <w:ffData>
            <w:name w:val=""/>
            <w:enabled/>
            <w:calcOnExit w:val="0"/>
            <w:checkBox>
              <w:sizeAuto/>
              <w:default w:val="0"/>
            </w:checkBox>
          </w:ffData>
        </w:fldChar>
      </w:r>
      <w:r>
        <w:rPr>
          <w:rFonts w:ascii="Wingdings" w:hAnsi="Wingdings" w:cs="Arial"/>
          <w:sz w:val="32"/>
          <w:szCs w:val="32"/>
          <w:highlight w:val="lightGray"/>
        </w:rPr>
        <w:instrText xml:space="preserve"> FORMCHECKBOX </w:instrText>
      </w:r>
      <w:r>
        <w:rPr>
          <w:rFonts w:ascii="Wingdings" w:hAnsi="Wingdings" w:cs="Arial"/>
          <w:sz w:val="32"/>
          <w:szCs w:val="32"/>
          <w:highlight w:val="lightGray"/>
        </w:rPr>
      </w:r>
      <w:r>
        <w:rPr>
          <w:rFonts w:ascii="Wingdings" w:hAnsi="Wingdings" w:cs="Arial"/>
          <w:sz w:val="32"/>
          <w:szCs w:val="32"/>
          <w:highlight w:val="lightGray"/>
        </w:rPr>
        <w:fldChar w:fldCharType="separate"/>
      </w:r>
      <w:r>
        <w:rPr>
          <w:rFonts w:ascii="Wingdings" w:hAnsi="Wingdings" w:cs="Arial"/>
          <w:sz w:val="32"/>
          <w:szCs w:val="32"/>
          <w:highlight w:val="lightGray"/>
        </w:rPr>
        <w:fldChar w:fldCharType="end"/>
      </w:r>
      <w:r>
        <w:rPr>
          <w:rFonts w:ascii="Wingdings" w:hAnsi="Wingdings" w:cs="Arial"/>
          <w:sz w:val="32"/>
          <w:szCs w:val="32"/>
        </w:rPr>
        <w:t></w:t>
      </w:r>
      <w:r w:rsidRPr="00F063AE">
        <w:rPr>
          <w:rFonts w:ascii="Verdana" w:hAnsi="Verdana" w:cs="Arial"/>
          <w:sz w:val="20"/>
          <w:szCs w:val="20"/>
        </w:rPr>
        <w:t xml:space="preserve">I consent to the collection, processing and storage of the personal data collected in this form </w:t>
      </w:r>
    </w:p>
    <w:p w14:paraId="6DF41596" w14:textId="77777777" w:rsidR="00C50B66" w:rsidRPr="00F063AE" w:rsidRDefault="00C50B66" w:rsidP="00C50B66">
      <w:pPr>
        <w:rPr>
          <w:rFonts w:ascii="Verdana" w:hAnsi="Verdana" w:cs="Arial"/>
          <w:sz w:val="20"/>
          <w:szCs w:val="20"/>
        </w:rPr>
      </w:pPr>
    </w:p>
    <w:p w14:paraId="47ED0D75" w14:textId="77777777" w:rsidR="00C50B66" w:rsidRPr="00F063AE" w:rsidRDefault="00C50B66" w:rsidP="00C50B66">
      <w:pPr>
        <w:spacing w:after="120"/>
        <w:rPr>
          <w:rFonts w:ascii="Verdana" w:hAnsi="Verdana" w:cs="Arial"/>
          <w:sz w:val="20"/>
          <w:szCs w:val="20"/>
        </w:rPr>
      </w:pPr>
    </w:p>
    <w:p w14:paraId="6C2A25FB" w14:textId="77777777" w:rsidR="00C50B66" w:rsidRPr="00F063AE" w:rsidRDefault="00C50B66" w:rsidP="00C50B66">
      <w:pPr>
        <w:rPr>
          <w:rFonts w:ascii="Verdana" w:hAnsi="Verdana" w:cs="Arial"/>
          <w:b/>
          <w:sz w:val="20"/>
          <w:szCs w:val="20"/>
        </w:rPr>
      </w:pPr>
    </w:p>
    <w:p w14:paraId="27FFFE47" w14:textId="77777777" w:rsidR="00C50B66" w:rsidRPr="00F063AE" w:rsidRDefault="00C50B66" w:rsidP="00C50B66">
      <w:pPr>
        <w:jc w:val="both"/>
        <w:rPr>
          <w:rFonts w:ascii="Verdana" w:hAnsi="Verdana" w:cs="Arial"/>
          <w:b/>
          <w:sz w:val="20"/>
          <w:szCs w:val="20"/>
        </w:rPr>
      </w:pPr>
      <w:r w:rsidRPr="00F063AE">
        <w:rPr>
          <w:rFonts w:ascii="Verdana" w:hAnsi="Verdana" w:cs="Arial"/>
          <w:b/>
          <w:sz w:val="20"/>
          <w:szCs w:val="20"/>
        </w:rPr>
        <w:t>SIGNED: ______________________</w:t>
      </w:r>
      <w:r w:rsidRPr="00F063AE">
        <w:rPr>
          <w:rFonts w:ascii="Verdana" w:hAnsi="Verdana" w:cs="Arial"/>
          <w:b/>
          <w:sz w:val="20"/>
          <w:szCs w:val="20"/>
        </w:rPr>
        <w:tab/>
      </w:r>
      <w:r w:rsidRPr="00F063AE">
        <w:rPr>
          <w:rFonts w:ascii="Verdana" w:hAnsi="Verdana" w:cs="Arial"/>
          <w:bCs/>
          <w:i/>
          <w:iCs/>
          <w:sz w:val="20"/>
          <w:szCs w:val="20"/>
        </w:rPr>
        <w:t>(Please include a signature if possible)</w:t>
      </w:r>
    </w:p>
    <w:p w14:paraId="22CAB972" w14:textId="77777777" w:rsidR="00C50B66" w:rsidRPr="00F063AE" w:rsidRDefault="00C50B66" w:rsidP="00C50B66">
      <w:pPr>
        <w:jc w:val="both"/>
        <w:rPr>
          <w:rFonts w:ascii="Verdana" w:hAnsi="Verdana" w:cs="Arial"/>
          <w:b/>
          <w:sz w:val="20"/>
          <w:szCs w:val="20"/>
        </w:rPr>
      </w:pPr>
    </w:p>
    <w:p w14:paraId="5639011C" w14:textId="77777777" w:rsidR="00C50B66" w:rsidRDefault="00C50B66" w:rsidP="00C50B66">
      <w:pPr>
        <w:jc w:val="both"/>
        <w:rPr>
          <w:rFonts w:ascii="Verdana" w:hAnsi="Verdana" w:cs="Arial"/>
          <w:b/>
          <w:sz w:val="20"/>
          <w:szCs w:val="20"/>
        </w:rPr>
      </w:pPr>
      <w:r w:rsidRPr="00F063AE">
        <w:rPr>
          <w:rFonts w:ascii="Verdana" w:hAnsi="Verdana" w:cs="Arial"/>
          <w:b/>
          <w:sz w:val="20"/>
          <w:szCs w:val="20"/>
        </w:rPr>
        <w:t xml:space="preserve">NAME: </w:t>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p w14:paraId="63EC7FF0" w14:textId="77777777" w:rsidR="00C50B66" w:rsidRPr="00F063AE" w:rsidRDefault="00C50B66" w:rsidP="00C50B66">
      <w:pPr>
        <w:jc w:val="both"/>
        <w:rPr>
          <w:rFonts w:ascii="Verdana" w:hAnsi="Verdana" w:cs="Arial"/>
          <w:b/>
          <w:sz w:val="20"/>
          <w:szCs w:val="20"/>
        </w:rPr>
      </w:pPr>
    </w:p>
    <w:p w14:paraId="02F50231" w14:textId="77777777" w:rsidR="00C50B66" w:rsidRDefault="00C50B66" w:rsidP="00C50B66">
      <w:pPr>
        <w:jc w:val="both"/>
        <w:rPr>
          <w:rFonts w:ascii="Verdana" w:hAnsi="Verdana" w:cs="Arial"/>
          <w:sz w:val="20"/>
          <w:szCs w:val="20"/>
        </w:rPr>
      </w:pPr>
      <w:r w:rsidRPr="00F063AE">
        <w:rPr>
          <w:rFonts w:ascii="Verdana" w:hAnsi="Verdana" w:cs="Arial"/>
          <w:b/>
          <w:sz w:val="20"/>
          <w:szCs w:val="20"/>
        </w:rPr>
        <w:t xml:space="preserve">DATE:  </w:t>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p w14:paraId="0C61C9C7" w14:textId="77777777" w:rsidR="00C50B66" w:rsidRPr="00F063AE" w:rsidRDefault="00C50B66" w:rsidP="00C50B66">
      <w:pPr>
        <w:jc w:val="both"/>
        <w:rPr>
          <w:rFonts w:ascii="Verdana" w:hAnsi="Verdana" w:cs="Arial"/>
          <w:sz w:val="20"/>
          <w:szCs w:val="20"/>
        </w:rPr>
      </w:pPr>
    </w:p>
    <w:p w14:paraId="1E867EB6" w14:textId="77777777" w:rsidR="00C50B66" w:rsidRPr="00F063AE" w:rsidRDefault="00C50B66" w:rsidP="00C50B66">
      <w:pPr>
        <w:jc w:val="both"/>
        <w:rPr>
          <w:rFonts w:ascii="Verdana" w:hAnsi="Verdana" w:cs="Arial"/>
          <w:b/>
          <w:sz w:val="20"/>
          <w:szCs w:val="20"/>
        </w:rPr>
      </w:pPr>
    </w:p>
    <w:p w14:paraId="28B7C50E" w14:textId="77777777" w:rsidR="00C50B66" w:rsidRPr="00F063AE" w:rsidRDefault="00C50B66" w:rsidP="00C50B66">
      <w:pPr>
        <w:jc w:val="both"/>
        <w:rPr>
          <w:rFonts w:ascii="Verdana" w:hAnsi="Verdana" w:cs="Arial"/>
          <w:b/>
          <w:sz w:val="20"/>
          <w:szCs w:val="20"/>
        </w:rPr>
      </w:pPr>
    </w:p>
    <w:p w14:paraId="2D0F767A" w14:textId="77777777" w:rsidR="00C50B66" w:rsidRPr="00F063AE" w:rsidRDefault="00C50B66" w:rsidP="00C50B66">
      <w:pPr>
        <w:jc w:val="both"/>
        <w:rPr>
          <w:rFonts w:ascii="Verdana" w:hAnsi="Verdana" w:cs="Arial"/>
          <w:b/>
          <w:sz w:val="20"/>
          <w:szCs w:val="20"/>
        </w:rPr>
      </w:pPr>
    </w:p>
    <w:p w14:paraId="4540F3FC" w14:textId="77777777" w:rsidR="00C50B66" w:rsidRPr="00F063AE" w:rsidRDefault="00C50B66" w:rsidP="00C50B66">
      <w:pPr>
        <w:jc w:val="both"/>
        <w:rPr>
          <w:rFonts w:ascii="Verdana" w:hAnsi="Verdana" w:cs="Arial"/>
          <w:b/>
          <w:sz w:val="20"/>
          <w:szCs w:val="20"/>
        </w:rPr>
      </w:pPr>
    </w:p>
    <w:p w14:paraId="67DCDB94" w14:textId="77777777" w:rsidR="00C50B66" w:rsidRPr="00F063AE" w:rsidRDefault="00C50B66" w:rsidP="00C50B66">
      <w:pPr>
        <w:rPr>
          <w:rFonts w:ascii="Verdana" w:hAnsi="Verdana" w:cs="Arial"/>
          <w:sz w:val="20"/>
          <w:szCs w:val="20"/>
        </w:rPr>
      </w:pPr>
      <w:r w:rsidRPr="00F063AE">
        <w:rPr>
          <w:rFonts w:ascii="Verdana" w:hAnsi="Verdana" w:cs="Arial"/>
          <w:sz w:val="20"/>
          <w:szCs w:val="20"/>
        </w:rPr>
        <w:t>NB: Candidates will be working with vulnerable young people and an enhanced police check will be carried out for the successful applicant before volunteering commences.</w:t>
      </w:r>
    </w:p>
    <w:p w14:paraId="1EE0BACC" w14:textId="77777777" w:rsidR="00C50B66" w:rsidRPr="00F063AE" w:rsidRDefault="00C50B66" w:rsidP="00C50B66"/>
    <w:p w14:paraId="2E6AEB84" w14:textId="77777777" w:rsidR="00C50B66" w:rsidRDefault="00C50B66" w:rsidP="00C50B66">
      <w:pPr>
        <w:rPr>
          <w:rFonts w:ascii="Verdana" w:hAnsi="Verdana" w:cs="Arial"/>
          <w:b/>
        </w:rPr>
      </w:pPr>
    </w:p>
    <w:p w14:paraId="56DA04C3" w14:textId="77777777" w:rsidR="00C50B66" w:rsidRDefault="00C50B66" w:rsidP="00C50B66">
      <w:pPr>
        <w:rPr>
          <w:rFonts w:ascii="Verdana" w:hAnsi="Verdana" w:cs="Arial"/>
          <w:i/>
          <w:sz w:val="20"/>
          <w:szCs w:val="20"/>
        </w:rPr>
      </w:pPr>
    </w:p>
    <w:p w14:paraId="04F59691" w14:textId="77777777" w:rsidR="00C50B66" w:rsidRDefault="00C50B66" w:rsidP="00C50B66">
      <w:pPr>
        <w:rPr>
          <w:rFonts w:ascii="Verdana" w:hAnsi="Verdana" w:cs="Arial"/>
          <w:i/>
          <w:sz w:val="20"/>
          <w:szCs w:val="20"/>
        </w:rPr>
      </w:pPr>
    </w:p>
    <w:p w14:paraId="5C9DF777" w14:textId="77777777" w:rsidR="00C50B66" w:rsidRDefault="00C50B66" w:rsidP="00C50B66">
      <w:pPr>
        <w:rPr>
          <w:rFonts w:ascii="Verdana" w:hAnsi="Verdana" w:cs="Arial"/>
          <w:i/>
          <w:sz w:val="20"/>
          <w:szCs w:val="20"/>
        </w:rPr>
      </w:pPr>
    </w:p>
    <w:p w14:paraId="332B7250" w14:textId="77777777" w:rsidR="00C50B66" w:rsidRDefault="00C50B66" w:rsidP="00C50B66">
      <w:pPr>
        <w:rPr>
          <w:rFonts w:ascii="Verdana" w:hAnsi="Verdana" w:cs="Arial"/>
          <w:i/>
          <w:sz w:val="20"/>
          <w:szCs w:val="20"/>
        </w:rPr>
      </w:pPr>
    </w:p>
    <w:p w14:paraId="24CD37FD" w14:textId="77777777" w:rsidR="00C50B66" w:rsidRDefault="00C50B66" w:rsidP="00C50B66">
      <w:pPr>
        <w:rPr>
          <w:rFonts w:ascii="Verdana" w:hAnsi="Verdana" w:cs="Arial"/>
          <w:i/>
          <w:sz w:val="20"/>
          <w:szCs w:val="20"/>
        </w:rPr>
      </w:pPr>
    </w:p>
    <w:p w14:paraId="6FE99EFA" w14:textId="77777777" w:rsidR="00C50B66" w:rsidRDefault="00C50B66" w:rsidP="00C50B66">
      <w:pPr>
        <w:rPr>
          <w:rFonts w:ascii="Verdana" w:hAnsi="Verdana" w:cs="Arial"/>
          <w:i/>
          <w:sz w:val="20"/>
          <w:szCs w:val="20"/>
        </w:rPr>
      </w:pPr>
    </w:p>
    <w:p w14:paraId="7084D441" w14:textId="77777777" w:rsidR="00C50B66" w:rsidRDefault="00C50B66" w:rsidP="00C50B66">
      <w:pPr>
        <w:rPr>
          <w:rFonts w:ascii="Verdana" w:hAnsi="Verdana" w:cs="Arial"/>
          <w:i/>
          <w:sz w:val="20"/>
          <w:szCs w:val="20"/>
        </w:rPr>
      </w:pPr>
    </w:p>
    <w:p w14:paraId="32CFB022" w14:textId="77777777" w:rsidR="00C50B66" w:rsidRDefault="00C50B66" w:rsidP="00C50B66">
      <w:pPr>
        <w:rPr>
          <w:rFonts w:ascii="Verdana" w:hAnsi="Verdana" w:cs="Arial"/>
          <w:i/>
          <w:sz w:val="20"/>
          <w:szCs w:val="20"/>
        </w:rPr>
      </w:pPr>
    </w:p>
    <w:p w14:paraId="64A4DF31" w14:textId="77777777" w:rsidR="00C50B66" w:rsidRDefault="00C50B66" w:rsidP="00C50B66">
      <w:pPr>
        <w:rPr>
          <w:rFonts w:ascii="Verdana" w:hAnsi="Verdana" w:cs="Arial"/>
          <w:i/>
          <w:sz w:val="20"/>
          <w:szCs w:val="20"/>
        </w:rPr>
      </w:pPr>
    </w:p>
    <w:p w14:paraId="241348A6" w14:textId="77777777" w:rsidR="00C50B66" w:rsidRDefault="00C50B66" w:rsidP="00C50B66">
      <w:pPr>
        <w:rPr>
          <w:rFonts w:ascii="Verdana" w:hAnsi="Verdana" w:cs="Arial"/>
          <w:i/>
          <w:sz w:val="20"/>
          <w:szCs w:val="20"/>
        </w:rPr>
      </w:pPr>
    </w:p>
    <w:p w14:paraId="12D6C6B9" w14:textId="77777777" w:rsidR="00C50B66" w:rsidRDefault="00C50B66" w:rsidP="00C50B66">
      <w:pPr>
        <w:rPr>
          <w:rFonts w:ascii="Verdana" w:hAnsi="Verdana" w:cs="Arial"/>
          <w:i/>
          <w:sz w:val="20"/>
          <w:szCs w:val="20"/>
        </w:rPr>
      </w:pPr>
    </w:p>
    <w:p w14:paraId="1745F8DD" w14:textId="77777777" w:rsidR="00E3689F" w:rsidRDefault="00E3689F" w:rsidP="00C50B66">
      <w:pPr>
        <w:rPr>
          <w:rFonts w:ascii="Verdana" w:hAnsi="Verdana" w:cs="Arial"/>
          <w:b/>
        </w:rPr>
      </w:pPr>
    </w:p>
    <w:p w14:paraId="12A43C52" w14:textId="7268E39D" w:rsidR="00C50B66" w:rsidRPr="00B46543" w:rsidRDefault="00E3689F" w:rsidP="00C50B66">
      <w:pPr>
        <w:rPr>
          <w:rFonts w:ascii="Verdana" w:hAnsi="Verdana" w:cs="Arial"/>
          <w:b/>
        </w:rPr>
      </w:pPr>
      <w:r>
        <w:rPr>
          <w:rFonts w:ascii="Verdana" w:hAnsi="Verdana" w:cs="Arial"/>
          <w:b/>
        </w:rPr>
        <w:t>R</w:t>
      </w:r>
      <w:r w:rsidR="00C50B66">
        <w:rPr>
          <w:rFonts w:ascii="Verdana" w:hAnsi="Verdana" w:cs="Arial"/>
          <w:b/>
        </w:rPr>
        <w:t>eferees</w:t>
      </w:r>
    </w:p>
    <w:p w14:paraId="41AACEE2" w14:textId="77777777" w:rsidR="00C50B66" w:rsidRPr="00F063AE" w:rsidRDefault="00C50B66" w:rsidP="00C50B66">
      <w:pPr>
        <w:rPr>
          <w:rFonts w:ascii="Verdana" w:hAnsi="Verdana" w:cs="Arial"/>
          <w:i/>
          <w:sz w:val="20"/>
          <w:szCs w:val="20"/>
        </w:rPr>
      </w:pPr>
      <w:r w:rsidRPr="00F063AE">
        <w:rPr>
          <w:rFonts w:ascii="Verdana" w:hAnsi="Verdana" w:cs="Arial"/>
          <w:i/>
          <w:sz w:val="20"/>
          <w:szCs w:val="20"/>
        </w:rPr>
        <w:lastRenderedPageBreak/>
        <w:t xml:space="preserve">Please give the details of </w:t>
      </w:r>
      <w:r w:rsidRPr="00303AB1">
        <w:rPr>
          <w:rFonts w:ascii="Verdana" w:hAnsi="Verdana" w:cs="Arial"/>
          <w:b/>
          <w:i/>
          <w:sz w:val="20"/>
          <w:szCs w:val="20"/>
          <w:highlight w:val="yellow"/>
        </w:rPr>
        <w:t>at least two referees</w:t>
      </w:r>
      <w:r w:rsidRPr="00F063AE">
        <w:rPr>
          <w:rFonts w:ascii="Verdana" w:hAnsi="Verdana" w:cs="Arial"/>
          <w:i/>
          <w:sz w:val="20"/>
          <w:szCs w:val="20"/>
        </w:rPr>
        <w:t xml:space="preserve"> (who should not be related to you) who can provide us with information on your experience.  These should be your present or most recent employer if previously employed and should cover your most recent three years of employment and or study. </w:t>
      </w:r>
    </w:p>
    <w:p w14:paraId="50CF9DAD" w14:textId="77777777" w:rsidR="00C50B66" w:rsidRPr="00F063AE" w:rsidRDefault="00C50B66" w:rsidP="00C50B66">
      <w:pPr>
        <w:rPr>
          <w:rFonts w:ascii="Verdana" w:hAnsi="Verdana" w:cs="Arial"/>
          <w:i/>
          <w:sz w:val="20"/>
          <w:szCs w:val="20"/>
        </w:rPr>
      </w:pPr>
    </w:p>
    <w:p w14:paraId="47E0CD10" w14:textId="77777777" w:rsidR="00C50B66" w:rsidRPr="00F063AE" w:rsidRDefault="00C50B66" w:rsidP="00C50B66">
      <w:pPr>
        <w:spacing w:after="120"/>
        <w:ind w:left="567" w:hanging="567"/>
        <w:rPr>
          <w:rFonts w:ascii="Verdana" w:hAnsi="Verdana" w:cs="Arial"/>
          <w:sz w:val="20"/>
          <w:szCs w:val="20"/>
        </w:rPr>
      </w:pPr>
      <w:r>
        <w:rPr>
          <w:rFonts w:ascii="Verdana" w:hAnsi="Verdana" w:cs="Arial"/>
          <w:sz w:val="20"/>
          <w:szCs w:val="20"/>
        </w:rPr>
        <w:fldChar w:fldCharType="begin">
          <w:ffData>
            <w:name w:val="Check4"/>
            <w:enabled/>
            <w:calcOnExit w:val="0"/>
            <w:checkBox>
              <w:sizeAuto/>
              <w:default w:val="0"/>
            </w:checkBox>
          </w:ffData>
        </w:fldChar>
      </w:r>
      <w:bookmarkStart w:id="2" w:name="Check4"/>
      <w:r>
        <w:rPr>
          <w:rFonts w:ascii="Verdana" w:hAnsi="Verdana" w:cs="Arial"/>
          <w:sz w:val="20"/>
          <w:szCs w:val="20"/>
        </w:rPr>
        <w:instrText xml:space="preserve"> FORMCHECKBOX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fldChar w:fldCharType="end"/>
      </w:r>
      <w:bookmarkEnd w:id="2"/>
      <w:r>
        <w:rPr>
          <w:rFonts w:ascii="Verdana" w:hAnsi="Verdana" w:cs="Arial"/>
          <w:sz w:val="20"/>
          <w:szCs w:val="20"/>
        </w:rPr>
        <w:tab/>
      </w:r>
      <w:r w:rsidRPr="00F063AE">
        <w:rPr>
          <w:rFonts w:ascii="Verdana" w:hAnsi="Verdana" w:cs="Arial"/>
          <w:sz w:val="20"/>
          <w:szCs w:val="20"/>
        </w:rPr>
        <w:t>I agree that reference checks can be requested from the referees given in this form, or any that I later provide to the organisation (Please tick if you agree). Reference checks can include:</w:t>
      </w:r>
    </w:p>
    <w:p w14:paraId="1627C923" w14:textId="77777777" w:rsidR="00C50B66" w:rsidRPr="00F063AE" w:rsidRDefault="00C50B66" w:rsidP="002F062B">
      <w:pPr>
        <w:numPr>
          <w:ilvl w:val="0"/>
          <w:numId w:val="13"/>
        </w:numPr>
        <w:spacing w:after="120" w:line="240" w:lineRule="auto"/>
        <w:ind w:left="851" w:hanging="284"/>
        <w:rPr>
          <w:rFonts w:ascii="Verdana" w:hAnsi="Verdana" w:cs="Arial"/>
          <w:sz w:val="20"/>
          <w:szCs w:val="20"/>
        </w:rPr>
      </w:pPr>
      <w:r w:rsidRPr="00F063AE">
        <w:rPr>
          <w:rFonts w:ascii="Verdana" w:hAnsi="Verdana" w:cs="Arial"/>
          <w:sz w:val="20"/>
          <w:szCs w:val="20"/>
        </w:rPr>
        <w:t>Confirmation, details and dates of employment/volunteering</w:t>
      </w:r>
    </w:p>
    <w:p w14:paraId="0F5C13E4" w14:textId="77777777" w:rsidR="00C50B66" w:rsidRPr="00F063AE" w:rsidRDefault="00C50B66" w:rsidP="002F062B">
      <w:pPr>
        <w:numPr>
          <w:ilvl w:val="0"/>
          <w:numId w:val="13"/>
        </w:numPr>
        <w:spacing w:after="120" w:line="240" w:lineRule="auto"/>
        <w:ind w:left="851" w:hanging="284"/>
        <w:rPr>
          <w:rFonts w:ascii="Verdana" w:hAnsi="Verdana" w:cs="Arial"/>
          <w:sz w:val="20"/>
          <w:szCs w:val="20"/>
        </w:rPr>
      </w:pPr>
      <w:r w:rsidRPr="00F063AE">
        <w:rPr>
          <w:rFonts w:ascii="Verdana" w:hAnsi="Verdana" w:cs="Arial"/>
          <w:sz w:val="20"/>
          <w:szCs w:val="20"/>
        </w:rPr>
        <w:t>Opinion on suitability to fulfil requirements of this role</w:t>
      </w:r>
    </w:p>
    <w:p w14:paraId="5A73D2F1" w14:textId="77777777" w:rsidR="00C50B66" w:rsidRPr="00F063AE" w:rsidRDefault="00C50B66" w:rsidP="002F062B">
      <w:pPr>
        <w:numPr>
          <w:ilvl w:val="0"/>
          <w:numId w:val="13"/>
        </w:numPr>
        <w:spacing w:after="120" w:line="240" w:lineRule="auto"/>
        <w:ind w:left="851" w:hanging="284"/>
        <w:rPr>
          <w:rFonts w:ascii="Verdana" w:hAnsi="Verdana" w:cs="Arial"/>
          <w:sz w:val="20"/>
          <w:szCs w:val="20"/>
        </w:rPr>
      </w:pPr>
      <w:r w:rsidRPr="00F063AE">
        <w:rPr>
          <w:rFonts w:ascii="Verdana" w:hAnsi="Verdana" w:cs="Arial"/>
          <w:sz w:val="20"/>
          <w:szCs w:val="20"/>
        </w:rPr>
        <w:t>Work performance ratings</w:t>
      </w:r>
    </w:p>
    <w:p w14:paraId="28703B79" w14:textId="77777777" w:rsidR="00C50B66" w:rsidRPr="00F063AE" w:rsidRDefault="00C50B66" w:rsidP="002F062B">
      <w:pPr>
        <w:numPr>
          <w:ilvl w:val="0"/>
          <w:numId w:val="13"/>
        </w:numPr>
        <w:spacing w:after="120" w:line="240" w:lineRule="auto"/>
        <w:ind w:left="851" w:hanging="284"/>
        <w:rPr>
          <w:rFonts w:ascii="Verdana" w:hAnsi="Verdana" w:cs="Arial"/>
          <w:sz w:val="20"/>
          <w:szCs w:val="20"/>
        </w:rPr>
      </w:pPr>
      <w:r w:rsidRPr="00F063AE">
        <w:rPr>
          <w:rFonts w:ascii="Verdana" w:hAnsi="Verdana" w:cs="Arial"/>
          <w:sz w:val="20"/>
          <w:szCs w:val="20"/>
        </w:rPr>
        <w:t>Details of any outstanding disciplinary, grievances or management actions against you</w:t>
      </w:r>
    </w:p>
    <w:p w14:paraId="2C200B07" w14:textId="2E293216" w:rsidR="00C50B66" w:rsidRPr="00E3689F" w:rsidRDefault="00C50B66" w:rsidP="002F062B">
      <w:pPr>
        <w:numPr>
          <w:ilvl w:val="0"/>
          <w:numId w:val="13"/>
        </w:numPr>
        <w:spacing w:after="120" w:line="240" w:lineRule="auto"/>
        <w:ind w:left="851" w:hanging="284"/>
        <w:rPr>
          <w:rFonts w:ascii="Verdana" w:hAnsi="Verdana" w:cs="Arial"/>
          <w:sz w:val="20"/>
          <w:szCs w:val="20"/>
        </w:rPr>
      </w:pPr>
      <w:r w:rsidRPr="00F063AE">
        <w:rPr>
          <w:rFonts w:ascii="Verdana" w:hAnsi="Verdana" w:cs="Arial"/>
          <w:sz w:val="20"/>
          <w:szCs w:val="20"/>
        </w:rPr>
        <w:t>Sick leave taken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677"/>
        <w:gridCol w:w="7779"/>
      </w:tblGrid>
      <w:tr w:rsidR="00C50B66" w:rsidRPr="00F063AE" w14:paraId="012C36EF" w14:textId="77777777" w:rsidTr="00E3689F">
        <w:tc>
          <w:tcPr>
            <w:tcW w:w="1250" w:type="pct"/>
            <w:gridSpan w:val="2"/>
          </w:tcPr>
          <w:p w14:paraId="6453E2AF" w14:textId="77777777" w:rsidR="00C50B66" w:rsidRPr="00F063AE" w:rsidRDefault="00C50B66" w:rsidP="00E3689F">
            <w:pPr>
              <w:rPr>
                <w:rFonts w:ascii="Verdana" w:hAnsi="Verdana" w:cs="Arial"/>
                <w:b/>
                <w:sz w:val="20"/>
                <w:szCs w:val="20"/>
              </w:rPr>
            </w:pPr>
            <w:r w:rsidRPr="00F063AE">
              <w:rPr>
                <w:rFonts w:ascii="Verdana" w:hAnsi="Verdana" w:cs="Arial"/>
                <w:b/>
                <w:sz w:val="20"/>
                <w:szCs w:val="20"/>
              </w:rPr>
              <w:t>Referee 1</w:t>
            </w:r>
          </w:p>
        </w:tc>
      </w:tr>
      <w:tr w:rsidR="00C50B66" w:rsidRPr="00F063AE" w14:paraId="68BEC3EC" w14:textId="77777777" w:rsidTr="00E3689F">
        <w:tc>
          <w:tcPr>
            <w:tcW w:w="1250" w:type="pct"/>
          </w:tcPr>
          <w:p w14:paraId="18441CC2" w14:textId="77777777" w:rsidR="00C50B66" w:rsidRPr="00F063AE" w:rsidRDefault="00C50B66" w:rsidP="00E3689F">
            <w:pPr>
              <w:rPr>
                <w:rFonts w:ascii="Verdana" w:hAnsi="Verdana" w:cs="Arial"/>
                <w:sz w:val="20"/>
                <w:szCs w:val="20"/>
              </w:rPr>
            </w:pPr>
            <w:r w:rsidRPr="00F063AE">
              <w:rPr>
                <w:rFonts w:ascii="Verdana" w:hAnsi="Verdana" w:cs="Arial"/>
                <w:sz w:val="20"/>
                <w:szCs w:val="20"/>
              </w:rPr>
              <w:t>Name:</w:t>
            </w:r>
          </w:p>
        </w:tc>
        <w:tc>
          <w:tcPr>
            <w:tcW w:w="3634" w:type="pct"/>
          </w:tcPr>
          <w:p w14:paraId="080FFF38" w14:textId="77777777" w:rsidR="00C50B66" w:rsidRPr="00F063AE" w:rsidRDefault="00C50B66" w:rsidP="00E3689F">
            <w:pPr>
              <w:rPr>
                <w:rFonts w:ascii="Verdana" w:hAnsi="Verdana" w:cs="Arial"/>
                <w:b/>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07A7928E" w14:textId="77777777" w:rsidTr="00E3689F">
        <w:tc>
          <w:tcPr>
            <w:tcW w:w="1250" w:type="pct"/>
          </w:tcPr>
          <w:p w14:paraId="796F1C3F" w14:textId="77777777" w:rsidR="00C50B66" w:rsidRPr="00F063AE" w:rsidRDefault="00C50B66" w:rsidP="00E3689F">
            <w:pPr>
              <w:rPr>
                <w:rFonts w:ascii="Verdana" w:hAnsi="Verdana" w:cs="Arial"/>
                <w:sz w:val="20"/>
                <w:szCs w:val="20"/>
              </w:rPr>
            </w:pPr>
            <w:r w:rsidRPr="00F063AE">
              <w:rPr>
                <w:rFonts w:ascii="Verdana" w:hAnsi="Verdana" w:cs="Arial"/>
                <w:sz w:val="20"/>
                <w:szCs w:val="20"/>
              </w:rPr>
              <w:t>Position:</w:t>
            </w:r>
          </w:p>
        </w:tc>
        <w:tc>
          <w:tcPr>
            <w:tcW w:w="3634" w:type="pct"/>
          </w:tcPr>
          <w:p w14:paraId="369B8770" w14:textId="77777777" w:rsidR="00C50B66" w:rsidRPr="00F063AE" w:rsidRDefault="00C50B66" w:rsidP="00E3689F">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32F94E3E" w14:textId="77777777" w:rsidTr="00E3689F">
        <w:tc>
          <w:tcPr>
            <w:tcW w:w="1250" w:type="pct"/>
          </w:tcPr>
          <w:p w14:paraId="42AE1446" w14:textId="77777777" w:rsidR="00C50B66" w:rsidRPr="00F063AE" w:rsidRDefault="00C50B66" w:rsidP="00E3689F">
            <w:pPr>
              <w:rPr>
                <w:rFonts w:ascii="Verdana" w:hAnsi="Verdana" w:cs="Arial"/>
                <w:sz w:val="20"/>
                <w:szCs w:val="20"/>
              </w:rPr>
            </w:pPr>
            <w:r w:rsidRPr="00F063AE">
              <w:rPr>
                <w:rFonts w:ascii="Verdana" w:hAnsi="Verdana" w:cs="Arial"/>
                <w:sz w:val="20"/>
                <w:szCs w:val="20"/>
              </w:rPr>
              <w:t>Relationship to you:</w:t>
            </w:r>
          </w:p>
        </w:tc>
        <w:tc>
          <w:tcPr>
            <w:tcW w:w="3634" w:type="pct"/>
          </w:tcPr>
          <w:p w14:paraId="2B4C8E3C"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4E2572D3" w14:textId="77777777" w:rsidTr="00E3689F">
        <w:trPr>
          <w:trHeight w:val="907"/>
        </w:trPr>
        <w:tc>
          <w:tcPr>
            <w:tcW w:w="1250" w:type="pct"/>
          </w:tcPr>
          <w:p w14:paraId="213B6E14" w14:textId="77777777" w:rsidR="00C50B66" w:rsidRPr="00F063AE" w:rsidRDefault="00C50B66" w:rsidP="00E3689F">
            <w:pPr>
              <w:rPr>
                <w:rFonts w:ascii="Verdana" w:hAnsi="Verdana" w:cs="Arial"/>
                <w:sz w:val="20"/>
                <w:szCs w:val="20"/>
              </w:rPr>
            </w:pPr>
            <w:r w:rsidRPr="00F063AE">
              <w:rPr>
                <w:rFonts w:ascii="Verdana" w:hAnsi="Verdana" w:cs="Arial"/>
                <w:sz w:val="20"/>
                <w:szCs w:val="20"/>
              </w:rPr>
              <w:t xml:space="preserve">Organisation </w:t>
            </w:r>
            <w:r>
              <w:rPr>
                <w:rFonts w:ascii="Verdana" w:hAnsi="Verdana" w:cs="Arial"/>
                <w:sz w:val="20"/>
                <w:szCs w:val="20"/>
              </w:rPr>
              <w:t xml:space="preserve">Name </w:t>
            </w:r>
            <w:r w:rsidRPr="00F063AE">
              <w:rPr>
                <w:rFonts w:ascii="Verdana" w:hAnsi="Verdana" w:cs="Arial"/>
                <w:sz w:val="20"/>
                <w:szCs w:val="20"/>
              </w:rPr>
              <w:t>and Address:</w:t>
            </w:r>
          </w:p>
        </w:tc>
        <w:tc>
          <w:tcPr>
            <w:tcW w:w="3634" w:type="pct"/>
          </w:tcPr>
          <w:p w14:paraId="7FFAA8AA"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24421657" w14:textId="77777777" w:rsidTr="00E3689F">
        <w:tc>
          <w:tcPr>
            <w:tcW w:w="1250" w:type="pct"/>
          </w:tcPr>
          <w:p w14:paraId="0DB2E63E" w14:textId="77777777" w:rsidR="00C50B66" w:rsidRPr="00F063AE" w:rsidRDefault="00C50B66" w:rsidP="00E3689F">
            <w:pPr>
              <w:rPr>
                <w:rFonts w:ascii="Verdana" w:hAnsi="Verdana" w:cs="Arial"/>
                <w:sz w:val="20"/>
                <w:szCs w:val="20"/>
              </w:rPr>
            </w:pPr>
            <w:r w:rsidRPr="00F063AE">
              <w:rPr>
                <w:rFonts w:ascii="Verdana" w:hAnsi="Verdana" w:cs="Arial"/>
                <w:sz w:val="20"/>
                <w:szCs w:val="20"/>
              </w:rPr>
              <w:t>Telephone:</w:t>
            </w:r>
          </w:p>
        </w:tc>
        <w:tc>
          <w:tcPr>
            <w:tcW w:w="3634" w:type="pct"/>
          </w:tcPr>
          <w:p w14:paraId="233786FB"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7DE93CF9" w14:textId="77777777" w:rsidTr="00E3689F">
        <w:tc>
          <w:tcPr>
            <w:tcW w:w="1250" w:type="pct"/>
          </w:tcPr>
          <w:p w14:paraId="165FC234" w14:textId="77777777" w:rsidR="00C50B66" w:rsidRPr="00F063AE" w:rsidRDefault="00C50B66" w:rsidP="00E3689F">
            <w:pPr>
              <w:rPr>
                <w:rFonts w:ascii="Verdana" w:hAnsi="Verdana" w:cs="Arial"/>
                <w:sz w:val="20"/>
                <w:szCs w:val="20"/>
              </w:rPr>
            </w:pPr>
            <w:r w:rsidRPr="00F063AE">
              <w:rPr>
                <w:rFonts w:ascii="Verdana" w:hAnsi="Verdana" w:cs="Arial"/>
                <w:sz w:val="20"/>
                <w:szCs w:val="20"/>
              </w:rPr>
              <w:t>Email address:</w:t>
            </w:r>
          </w:p>
        </w:tc>
        <w:tc>
          <w:tcPr>
            <w:tcW w:w="3634" w:type="pct"/>
          </w:tcPr>
          <w:p w14:paraId="72A9FA03"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439169F9" w14:textId="77777777" w:rsidR="00C50B66" w:rsidRPr="00F063AE" w:rsidRDefault="00C50B66" w:rsidP="00C50B66">
      <w:pPr>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677"/>
        <w:gridCol w:w="7779"/>
      </w:tblGrid>
      <w:tr w:rsidR="00C50B66" w:rsidRPr="00F063AE" w14:paraId="2C12F5BC" w14:textId="77777777" w:rsidTr="00E3689F">
        <w:tc>
          <w:tcPr>
            <w:tcW w:w="1250" w:type="pct"/>
            <w:gridSpan w:val="2"/>
          </w:tcPr>
          <w:p w14:paraId="3C9B4781" w14:textId="77777777" w:rsidR="00C50B66" w:rsidRPr="00F063AE" w:rsidRDefault="00C50B66" w:rsidP="00E3689F">
            <w:pPr>
              <w:rPr>
                <w:rFonts w:ascii="Verdana" w:hAnsi="Verdana" w:cs="Arial"/>
                <w:b/>
                <w:sz w:val="20"/>
                <w:szCs w:val="20"/>
              </w:rPr>
            </w:pPr>
            <w:bookmarkStart w:id="3" w:name="_Hlk103601080"/>
            <w:r w:rsidRPr="00F063AE">
              <w:rPr>
                <w:rFonts w:ascii="Verdana" w:hAnsi="Verdana" w:cs="Arial"/>
                <w:b/>
                <w:sz w:val="20"/>
                <w:szCs w:val="20"/>
              </w:rPr>
              <w:t>Referee 2</w:t>
            </w:r>
          </w:p>
        </w:tc>
      </w:tr>
      <w:tr w:rsidR="00C50B66" w:rsidRPr="00F063AE" w14:paraId="1630215F" w14:textId="77777777" w:rsidTr="00E3689F">
        <w:tc>
          <w:tcPr>
            <w:tcW w:w="1250" w:type="pct"/>
          </w:tcPr>
          <w:p w14:paraId="6E69E6EA" w14:textId="77777777" w:rsidR="00C50B66" w:rsidRPr="00F063AE" w:rsidRDefault="00C50B66" w:rsidP="00E3689F">
            <w:pPr>
              <w:rPr>
                <w:rFonts w:ascii="Verdana" w:hAnsi="Verdana" w:cs="Arial"/>
                <w:sz w:val="20"/>
                <w:szCs w:val="20"/>
              </w:rPr>
            </w:pPr>
            <w:r w:rsidRPr="00F063AE">
              <w:rPr>
                <w:rFonts w:ascii="Verdana" w:hAnsi="Verdana" w:cs="Arial"/>
                <w:sz w:val="20"/>
                <w:szCs w:val="20"/>
              </w:rPr>
              <w:t>Name:</w:t>
            </w:r>
          </w:p>
        </w:tc>
        <w:tc>
          <w:tcPr>
            <w:tcW w:w="3634" w:type="pct"/>
          </w:tcPr>
          <w:p w14:paraId="6FCC92FF"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020E4C88" w14:textId="77777777" w:rsidTr="00E3689F">
        <w:tc>
          <w:tcPr>
            <w:tcW w:w="1250" w:type="pct"/>
          </w:tcPr>
          <w:p w14:paraId="4F7D002B" w14:textId="77777777" w:rsidR="00C50B66" w:rsidRPr="00F063AE" w:rsidRDefault="00C50B66" w:rsidP="00E3689F">
            <w:pPr>
              <w:rPr>
                <w:rFonts w:ascii="Verdana" w:hAnsi="Verdana" w:cs="Arial"/>
                <w:sz w:val="20"/>
                <w:szCs w:val="20"/>
              </w:rPr>
            </w:pPr>
            <w:r w:rsidRPr="00F063AE">
              <w:rPr>
                <w:rFonts w:ascii="Verdana" w:hAnsi="Verdana" w:cs="Arial"/>
                <w:sz w:val="20"/>
                <w:szCs w:val="20"/>
              </w:rPr>
              <w:t>Position:</w:t>
            </w:r>
          </w:p>
        </w:tc>
        <w:tc>
          <w:tcPr>
            <w:tcW w:w="3634" w:type="pct"/>
          </w:tcPr>
          <w:p w14:paraId="097C567A"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69462647" w14:textId="77777777" w:rsidTr="00E3689F">
        <w:tc>
          <w:tcPr>
            <w:tcW w:w="1250" w:type="pct"/>
          </w:tcPr>
          <w:p w14:paraId="799AB872" w14:textId="77777777" w:rsidR="00C50B66" w:rsidRPr="00F063AE" w:rsidRDefault="00C50B66" w:rsidP="00E3689F">
            <w:pPr>
              <w:rPr>
                <w:rFonts w:ascii="Verdana" w:hAnsi="Verdana" w:cs="Arial"/>
                <w:sz w:val="20"/>
                <w:szCs w:val="20"/>
              </w:rPr>
            </w:pPr>
            <w:r w:rsidRPr="00F063AE">
              <w:rPr>
                <w:rFonts w:ascii="Verdana" w:hAnsi="Verdana" w:cs="Arial"/>
                <w:sz w:val="20"/>
                <w:szCs w:val="20"/>
              </w:rPr>
              <w:t>Relationship to you:</w:t>
            </w:r>
          </w:p>
        </w:tc>
        <w:tc>
          <w:tcPr>
            <w:tcW w:w="3634" w:type="pct"/>
          </w:tcPr>
          <w:p w14:paraId="3FA2F2B7"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2307E375" w14:textId="77777777" w:rsidTr="00E3689F">
        <w:trPr>
          <w:trHeight w:val="692"/>
        </w:trPr>
        <w:tc>
          <w:tcPr>
            <w:tcW w:w="1250" w:type="pct"/>
          </w:tcPr>
          <w:p w14:paraId="43375CCA" w14:textId="77777777" w:rsidR="00C50B66" w:rsidRDefault="00C50B66" w:rsidP="00E3689F">
            <w:pPr>
              <w:rPr>
                <w:rFonts w:ascii="Verdana" w:hAnsi="Verdana" w:cs="Arial"/>
                <w:sz w:val="20"/>
                <w:szCs w:val="20"/>
              </w:rPr>
            </w:pPr>
            <w:r w:rsidRPr="00F063AE">
              <w:rPr>
                <w:rFonts w:ascii="Verdana" w:hAnsi="Verdana" w:cs="Arial"/>
                <w:sz w:val="20"/>
                <w:szCs w:val="20"/>
              </w:rPr>
              <w:t xml:space="preserve">Organisation </w:t>
            </w:r>
            <w:r>
              <w:rPr>
                <w:rFonts w:ascii="Verdana" w:hAnsi="Verdana" w:cs="Arial"/>
                <w:sz w:val="20"/>
                <w:szCs w:val="20"/>
              </w:rPr>
              <w:t xml:space="preserve">Name </w:t>
            </w:r>
            <w:r w:rsidRPr="00F063AE">
              <w:rPr>
                <w:rFonts w:ascii="Verdana" w:hAnsi="Verdana" w:cs="Arial"/>
                <w:sz w:val="20"/>
                <w:szCs w:val="20"/>
              </w:rPr>
              <w:t>and Address:</w:t>
            </w:r>
          </w:p>
          <w:p w14:paraId="3DEF99E9" w14:textId="77777777" w:rsidR="00C50B66" w:rsidRDefault="00C50B66" w:rsidP="00E3689F">
            <w:pPr>
              <w:rPr>
                <w:rFonts w:ascii="Verdana" w:hAnsi="Verdana" w:cs="Arial"/>
                <w:sz w:val="20"/>
                <w:szCs w:val="20"/>
              </w:rPr>
            </w:pPr>
          </w:p>
          <w:p w14:paraId="2BF04208" w14:textId="77777777" w:rsidR="00C50B66" w:rsidRPr="00F063AE" w:rsidRDefault="00C50B66" w:rsidP="00E3689F">
            <w:pPr>
              <w:rPr>
                <w:rFonts w:ascii="Verdana" w:hAnsi="Verdana" w:cs="Arial"/>
                <w:sz w:val="20"/>
                <w:szCs w:val="20"/>
              </w:rPr>
            </w:pPr>
          </w:p>
        </w:tc>
        <w:tc>
          <w:tcPr>
            <w:tcW w:w="3634" w:type="pct"/>
          </w:tcPr>
          <w:p w14:paraId="3B220433"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55D60F16" w14:textId="77777777" w:rsidTr="00E3689F">
        <w:tc>
          <w:tcPr>
            <w:tcW w:w="1250" w:type="pct"/>
          </w:tcPr>
          <w:p w14:paraId="00ADCB8F" w14:textId="77777777" w:rsidR="00C50B66" w:rsidRPr="00F063AE" w:rsidRDefault="00C50B66" w:rsidP="00E3689F">
            <w:pPr>
              <w:rPr>
                <w:rFonts w:ascii="Verdana" w:hAnsi="Verdana" w:cs="Arial"/>
                <w:sz w:val="20"/>
                <w:szCs w:val="20"/>
              </w:rPr>
            </w:pPr>
            <w:r w:rsidRPr="00F063AE">
              <w:rPr>
                <w:rFonts w:ascii="Verdana" w:hAnsi="Verdana" w:cs="Arial"/>
                <w:sz w:val="20"/>
                <w:szCs w:val="20"/>
              </w:rPr>
              <w:t>Telephone:</w:t>
            </w:r>
          </w:p>
        </w:tc>
        <w:tc>
          <w:tcPr>
            <w:tcW w:w="3634" w:type="pct"/>
          </w:tcPr>
          <w:p w14:paraId="2666EE70"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5171C2F8" w14:textId="77777777" w:rsidTr="00E3689F">
        <w:tc>
          <w:tcPr>
            <w:tcW w:w="1250" w:type="pct"/>
          </w:tcPr>
          <w:p w14:paraId="100DA084" w14:textId="77777777" w:rsidR="00C50B66" w:rsidRPr="00F063AE" w:rsidRDefault="00C50B66" w:rsidP="00E3689F">
            <w:pPr>
              <w:rPr>
                <w:rFonts w:ascii="Verdana" w:hAnsi="Verdana" w:cs="Arial"/>
                <w:sz w:val="20"/>
                <w:szCs w:val="20"/>
              </w:rPr>
            </w:pPr>
            <w:r w:rsidRPr="00F063AE">
              <w:rPr>
                <w:rFonts w:ascii="Verdana" w:hAnsi="Verdana" w:cs="Arial"/>
                <w:sz w:val="20"/>
                <w:szCs w:val="20"/>
              </w:rPr>
              <w:t>Email address:</w:t>
            </w:r>
          </w:p>
        </w:tc>
        <w:tc>
          <w:tcPr>
            <w:tcW w:w="3634" w:type="pct"/>
          </w:tcPr>
          <w:p w14:paraId="75D397C1"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bookmarkEnd w:id="3"/>
    </w:tbl>
    <w:p w14:paraId="145187AD" w14:textId="77777777" w:rsidR="00C50B66" w:rsidRDefault="00C50B66" w:rsidP="00C50B66">
      <w:pPr>
        <w:jc w:val="both"/>
        <w:rPr>
          <w:rFonts w:ascii="Verdana" w:hAnsi="Verdana" w:cs="Arial"/>
          <w:b/>
          <w:sz w:val="20"/>
          <w:szCs w:val="20"/>
        </w:rPr>
      </w:pPr>
    </w:p>
    <w:p w14:paraId="16CEBAB0" w14:textId="77777777" w:rsidR="00C50B66" w:rsidRPr="00F063AE" w:rsidRDefault="00C50B66" w:rsidP="00C50B66">
      <w:pPr>
        <w:jc w:val="both"/>
        <w:rPr>
          <w:rFonts w:ascii="Verdana" w:hAnsi="Verdana"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614"/>
        <w:gridCol w:w="63"/>
        <w:gridCol w:w="2551"/>
        <w:gridCol w:w="2614"/>
        <w:gridCol w:w="2614"/>
      </w:tblGrid>
      <w:tr w:rsidR="00C50B66" w:rsidRPr="00F063AE" w14:paraId="12E523A1" w14:textId="77777777" w:rsidTr="00E3689F">
        <w:tc>
          <w:tcPr>
            <w:tcW w:w="5000" w:type="pct"/>
            <w:gridSpan w:val="5"/>
          </w:tcPr>
          <w:p w14:paraId="13DCA651" w14:textId="77777777" w:rsidR="00C50B66" w:rsidRPr="00F063AE" w:rsidRDefault="00C50B66" w:rsidP="00E3689F">
            <w:pPr>
              <w:rPr>
                <w:rFonts w:ascii="Verdana" w:hAnsi="Verdana" w:cs="Arial"/>
                <w:b/>
                <w:sz w:val="20"/>
                <w:szCs w:val="20"/>
              </w:rPr>
            </w:pPr>
            <w:r w:rsidRPr="00F063AE">
              <w:rPr>
                <w:rFonts w:ascii="Verdana" w:hAnsi="Verdana" w:cs="Arial"/>
                <w:b/>
                <w:sz w:val="20"/>
                <w:szCs w:val="20"/>
              </w:rPr>
              <w:t xml:space="preserve">Referee </w:t>
            </w:r>
            <w:r>
              <w:rPr>
                <w:rFonts w:ascii="Verdana" w:hAnsi="Verdana" w:cs="Arial"/>
                <w:b/>
                <w:sz w:val="20"/>
                <w:szCs w:val="20"/>
              </w:rPr>
              <w:t xml:space="preserve">3 (If needed) </w:t>
            </w:r>
          </w:p>
        </w:tc>
      </w:tr>
      <w:tr w:rsidR="00C50B66" w:rsidRPr="00F063AE" w14:paraId="3FCF18AA" w14:textId="77777777" w:rsidTr="00E3689F">
        <w:tc>
          <w:tcPr>
            <w:tcW w:w="1280" w:type="pct"/>
            <w:gridSpan w:val="2"/>
          </w:tcPr>
          <w:p w14:paraId="7B94A5C9" w14:textId="77777777" w:rsidR="00C50B66" w:rsidRPr="00F063AE" w:rsidRDefault="00C50B66" w:rsidP="00E3689F">
            <w:pPr>
              <w:rPr>
                <w:rFonts w:ascii="Verdana" w:hAnsi="Verdana" w:cs="Arial"/>
                <w:sz w:val="20"/>
                <w:szCs w:val="20"/>
              </w:rPr>
            </w:pPr>
            <w:r w:rsidRPr="00F063AE">
              <w:rPr>
                <w:rFonts w:ascii="Verdana" w:hAnsi="Verdana" w:cs="Arial"/>
                <w:sz w:val="20"/>
                <w:szCs w:val="20"/>
              </w:rPr>
              <w:t>Name:</w:t>
            </w:r>
          </w:p>
        </w:tc>
        <w:tc>
          <w:tcPr>
            <w:tcW w:w="3720" w:type="pct"/>
            <w:gridSpan w:val="3"/>
          </w:tcPr>
          <w:p w14:paraId="10A9091B"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45D1902E" w14:textId="77777777" w:rsidTr="00E3689F">
        <w:tc>
          <w:tcPr>
            <w:tcW w:w="1280" w:type="pct"/>
            <w:gridSpan w:val="2"/>
          </w:tcPr>
          <w:p w14:paraId="06F21305" w14:textId="77777777" w:rsidR="00C50B66" w:rsidRPr="00F063AE" w:rsidRDefault="00C50B66" w:rsidP="00E3689F">
            <w:pPr>
              <w:rPr>
                <w:rFonts w:ascii="Verdana" w:hAnsi="Verdana" w:cs="Arial"/>
                <w:sz w:val="20"/>
                <w:szCs w:val="20"/>
              </w:rPr>
            </w:pPr>
            <w:r w:rsidRPr="00F063AE">
              <w:rPr>
                <w:rFonts w:ascii="Verdana" w:hAnsi="Verdana" w:cs="Arial"/>
                <w:sz w:val="20"/>
                <w:szCs w:val="20"/>
              </w:rPr>
              <w:t>Position:</w:t>
            </w:r>
          </w:p>
        </w:tc>
        <w:tc>
          <w:tcPr>
            <w:tcW w:w="3720" w:type="pct"/>
            <w:gridSpan w:val="3"/>
          </w:tcPr>
          <w:p w14:paraId="0FD05174"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467EED63" w14:textId="77777777" w:rsidTr="00E3689F">
        <w:tc>
          <w:tcPr>
            <w:tcW w:w="1280" w:type="pct"/>
            <w:gridSpan w:val="2"/>
          </w:tcPr>
          <w:p w14:paraId="139501AA" w14:textId="77777777" w:rsidR="00C50B66" w:rsidRPr="00F063AE" w:rsidRDefault="00C50B66" w:rsidP="00E3689F">
            <w:pPr>
              <w:rPr>
                <w:rFonts w:ascii="Verdana" w:hAnsi="Verdana" w:cs="Arial"/>
                <w:sz w:val="20"/>
                <w:szCs w:val="20"/>
              </w:rPr>
            </w:pPr>
            <w:r w:rsidRPr="00F063AE">
              <w:rPr>
                <w:rFonts w:ascii="Verdana" w:hAnsi="Verdana" w:cs="Arial"/>
                <w:sz w:val="20"/>
                <w:szCs w:val="20"/>
              </w:rPr>
              <w:t>Relationship to you:</w:t>
            </w:r>
          </w:p>
        </w:tc>
        <w:tc>
          <w:tcPr>
            <w:tcW w:w="3720" w:type="pct"/>
            <w:gridSpan w:val="3"/>
          </w:tcPr>
          <w:p w14:paraId="566D9F23"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6A83E999" w14:textId="77777777" w:rsidTr="00E3689F">
        <w:trPr>
          <w:trHeight w:val="692"/>
        </w:trPr>
        <w:tc>
          <w:tcPr>
            <w:tcW w:w="1280" w:type="pct"/>
            <w:gridSpan w:val="2"/>
          </w:tcPr>
          <w:p w14:paraId="0E65C97B" w14:textId="77777777" w:rsidR="00C50B66" w:rsidRDefault="00C50B66" w:rsidP="00E3689F">
            <w:pPr>
              <w:rPr>
                <w:rFonts w:ascii="Verdana" w:hAnsi="Verdana" w:cs="Arial"/>
                <w:sz w:val="20"/>
                <w:szCs w:val="20"/>
              </w:rPr>
            </w:pPr>
            <w:r w:rsidRPr="00F063AE">
              <w:rPr>
                <w:rFonts w:ascii="Verdana" w:hAnsi="Verdana" w:cs="Arial"/>
                <w:sz w:val="20"/>
                <w:szCs w:val="20"/>
              </w:rPr>
              <w:t xml:space="preserve">Organisation </w:t>
            </w:r>
            <w:r>
              <w:rPr>
                <w:rFonts w:ascii="Verdana" w:hAnsi="Verdana" w:cs="Arial"/>
                <w:sz w:val="20"/>
                <w:szCs w:val="20"/>
              </w:rPr>
              <w:t xml:space="preserve">Name </w:t>
            </w:r>
            <w:r w:rsidRPr="00F063AE">
              <w:rPr>
                <w:rFonts w:ascii="Verdana" w:hAnsi="Verdana" w:cs="Arial"/>
                <w:sz w:val="20"/>
                <w:szCs w:val="20"/>
              </w:rPr>
              <w:t>and Address:</w:t>
            </w:r>
          </w:p>
          <w:p w14:paraId="71EF3757" w14:textId="77777777" w:rsidR="00C50B66" w:rsidRPr="00F063AE" w:rsidRDefault="00C50B66" w:rsidP="00E3689F">
            <w:pPr>
              <w:rPr>
                <w:rFonts w:ascii="Verdana" w:hAnsi="Verdana" w:cs="Arial"/>
                <w:sz w:val="20"/>
                <w:szCs w:val="20"/>
              </w:rPr>
            </w:pPr>
          </w:p>
        </w:tc>
        <w:tc>
          <w:tcPr>
            <w:tcW w:w="3720" w:type="pct"/>
            <w:gridSpan w:val="3"/>
          </w:tcPr>
          <w:p w14:paraId="012B05A3"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1DFC3260" w14:textId="77777777" w:rsidTr="00E3689F">
        <w:tc>
          <w:tcPr>
            <w:tcW w:w="1280" w:type="pct"/>
            <w:gridSpan w:val="2"/>
          </w:tcPr>
          <w:p w14:paraId="61A572F0" w14:textId="77777777" w:rsidR="00C50B66" w:rsidRPr="00F063AE" w:rsidRDefault="00C50B66" w:rsidP="00E3689F">
            <w:pPr>
              <w:rPr>
                <w:rFonts w:ascii="Verdana" w:hAnsi="Verdana" w:cs="Arial"/>
                <w:sz w:val="20"/>
                <w:szCs w:val="20"/>
              </w:rPr>
            </w:pPr>
            <w:r w:rsidRPr="00F063AE">
              <w:rPr>
                <w:rFonts w:ascii="Verdana" w:hAnsi="Verdana" w:cs="Arial"/>
                <w:sz w:val="20"/>
                <w:szCs w:val="20"/>
              </w:rPr>
              <w:t>Telephone:</w:t>
            </w:r>
          </w:p>
        </w:tc>
        <w:tc>
          <w:tcPr>
            <w:tcW w:w="3720" w:type="pct"/>
            <w:gridSpan w:val="3"/>
          </w:tcPr>
          <w:p w14:paraId="23375D1F"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6D6A1961" w14:textId="77777777" w:rsidTr="00E3689F">
        <w:tc>
          <w:tcPr>
            <w:tcW w:w="1280" w:type="pct"/>
            <w:gridSpan w:val="2"/>
          </w:tcPr>
          <w:p w14:paraId="6F25449E" w14:textId="77777777" w:rsidR="00C50B66" w:rsidRPr="00F063AE" w:rsidRDefault="00C50B66" w:rsidP="00E3689F">
            <w:pPr>
              <w:rPr>
                <w:rFonts w:ascii="Verdana" w:hAnsi="Verdana" w:cs="Arial"/>
                <w:sz w:val="20"/>
                <w:szCs w:val="20"/>
              </w:rPr>
            </w:pPr>
            <w:r w:rsidRPr="00F063AE">
              <w:rPr>
                <w:rFonts w:ascii="Verdana" w:hAnsi="Verdana" w:cs="Arial"/>
                <w:sz w:val="20"/>
                <w:szCs w:val="20"/>
              </w:rPr>
              <w:t>Email address:</w:t>
            </w:r>
          </w:p>
        </w:tc>
        <w:tc>
          <w:tcPr>
            <w:tcW w:w="3720" w:type="pct"/>
            <w:gridSpan w:val="3"/>
          </w:tcPr>
          <w:p w14:paraId="03C66700"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575D95EF" w14:textId="77777777" w:rsidTr="00E3689F">
        <w:tc>
          <w:tcPr>
            <w:tcW w:w="1280" w:type="pct"/>
            <w:gridSpan w:val="2"/>
          </w:tcPr>
          <w:p w14:paraId="1A5C88CA" w14:textId="77777777" w:rsidR="00C50B66" w:rsidRPr="00F063AE" w:rsidRDefault="00C50B66" w:rsidP="00E3689F">
            <w:pPr>
              <w:rPr>
                <w:rFonts w:ascii="Verdana" w:hAnsi="Verdana" w:cs="Arial"/>
                <w:sz w:val="20"/>
                <w:szCs w:val="20"/>
              </w:rPr>
            </w:pPr>
          </w:p>
        </w:tc>
        <w:tc>
          <w:tcPr>
            <w:tcW w:w="3720" w:type="pct"/>
            <w:gridSpan w:val="3"/>
          </w:tcPr>
          <w:p w14:paraId="6AF86C3F" w14:textId="77777777" w:rsidR="00C50B66" w:rsidRPr="00F063AE" w:rsidRDefault="00C50B66" w:rsidP="00E3689F">
            <w:pPr>
              <w:rPr>
                <w:rFonts w:ascii="Verdana" w:hAnsi="Verdana" w:cs="Arial"/>
                <w:sz w:val="20"/>
                <w:szCs w:val="20"/>
              </w:rPr>
            </w:pPr>
          </w:p>
        </w:tc>
      </w:tr>
      <w:tr w:rsidR="00C50B66" w:rsidRPr="00F063AE" w14:paraId="135C5E76" w14:textId="77777777" w:rsidTr="00E3689F">
        <w:tc>
          <w:tcPr>
            <w:tcW w:w="5000" w:type="pct"/>
            <w:gridSpan w:val="5"/>
          </w:tcPr>
          <w:p w14:paraId="3C4DE524" w14:textId="77777777" w:rsidR="00C50B66" w:rsidRPr="00F063AE" w:rsidRDefault="00C50B66" w:rsidP="00E3689F">
            <w:pPr>
              <w:rPr>
                <w:rFonts w:ascii="Verdana" w:hAnsi="Verdana" w:cs="Arial"/>
                <w:b/>
                <w:sz w:val="20"/>
                <w:szCs w:val="20"/>
              </w:rPr>
            </w:pPr>
            <w:r w:rsidRPr="00F063AE">
              <w:rPr>
                <w:rFonts w:ascii="Verdana" w:hAnsi="Verdana" w:cs="Arial"/>
                <w:b/>
                <w:sz w:val="20"/>
                <w:szCs w:val="20"/>
              </w:rPr>
              <w:t xml:space="preserve">Do you object to our taking up these references prior to interview?       </w:t>
            </w:r>
          </w:p>
        </w:tc>
      </w:tr>
      <w:tr w:rsidR="00C50B66" w:rsidRPr="00F063AE" w14:paraId="03C74BDE" w14:textId="77777777" w:rsidTr="00E3689F">
        <w:tc>
          <w:tcPr>
            <w:tcW w:w="1250" w:type="pct"/>
          </w:tcPr>
          <w:p w14:paraId="59A09A2D" w14:textId="77777777" w:rsidR="00C50B66" w:rsidRPr="00F063AE" w:rsidRDefault="00C50B66" w:rsidP="00E3689F">
            <w:pPr>
              <w:rPr>
                <w:rFonts w:ascii="Verdana" w:hAnsi="Verdana" w:cs="Arial"/>
                <w:sz w:val="20"/>
                <w:szCs w:val="20"/>
              </w:rPr>
            </w:pPr>
            <w:bookmarkStart w:id="4" w:name="_Hlk103601169"/>
            <w:r w:rsidRPr="00F063AE">
              <w:rPr>
                <w:rFonts w:ascii="Verdana" w:hAnsi="Verdana" w:cs="Arial"/>
                <w:sz w:val="20"/>
                <w:szCs w:val="20"/>
              </w:rPr>
              <w:t>Referee 1:</w:t>
            </w:r>
          </w:p>
        </w:tc>
        <w:tc>
          <w:tcPr>
            <w:tcW w:w="1250" w:type="pct"/>
            <w:gridSpan w:val="2"/>
          </w:tcPr>
          <w:p w14:paraId="01478ADD" w14:textId="77777777" w:rsidR="00C50B66" w:rsidRPr="00F063AE" w:rsidRDefault="00C50B66" w:rsidP="00E3689F">
            <w:pPr>
              <w:rPr>
                <w:rFonts w:ascii="Verdana" w:hAnsi="Verdana" w:cs="Arial"/>
                <w:b/>
                <w:sz w:val="20"/>
                <w:szCs w:val="20"/>
              </w:rPr>
            </w:pPr>
            <w:r>
              <w:rPr>
                <w:rFonts w:ascii="Verdana" w:hAnsi="Verdana" w:cs="Arial"/>
                <w:b/>
                <w:sz w:val="20"/>
                <w:szCs w:val="20"/>
              </w:rPr>
              <w:fldChar w:fldCharType="begin">
                <w:ffData>
                  <w:name w:val=""/>
                  <w:enabled/>
                  <w:calcOnExit w:val="0"/>
                  <w:checkBox>
                    <w:sizeAuto/>
                    <w:default w:val="0"/>
                  </w:checkBox>
                </w:ffData>
              </w:fldChar>
            </w:r>
            <w:r>
              <w:rPr>
                <w:rFonts w:ascii="Verdana" w:hAnsi="Verdana" w:cs="Arial"/>
                <w:b/>
                <w:sz w:val="20"/>
                <w:szCs w:val="20"/>
              </w:rPr>
              <w:instrText xml:space="preserve"> FORMCHECKBOX </w:instrText>
            </w:r>
            <w:r>
              <w:rPr>
                <w:rFonts w:ascii="Verdana" w:hAnsi="Verdana" w:cs="Arial"/>
                <w:b/>
                <w:sz w:val="20"/>
                <w:szCs w:val="20"/>
              </w:rPr>
            </w:r>
            <w:r>
              <w:rPr>
                <w:rFonts w:ascii="Verdana" w:hAnsi="Verdana" w:cs="Arial"/>
                <w:b/>
                <w:sz w:val="20"/>
                <w:szCs w:val="20"/>
              </w:rPr>
              <w:fldChar w:fldCharType="separate"/>
            </w:r>
            <w:r>
              <w:rPr>
                <w:rFonts w:ascii="Verdana" w:hAnsi="Verdana" w:cs="Arial"/>
                <w:b/>
                <w:sz w:val="20"/>
                <w:szCs w:val="20"/>
              </w:rPr>
              <w:fldChar w:fldCharType="end"/>
            </w:r>
            <w:r w:rsidRPr="00F063AE">
              <w:rPr>
                <w:rFonts w:ascii="Verdana" w:hAnsi="Verdana" w:cs="Arial"/>
                <w:b/>
                <w:sz w:val="20"/>
                <w:szCs w:val="20"/>
              </w:rPr>
              <w:t xml:space="preserve"> Yes    </w:t>
            </w:r>
            <w:bookmarkStart w:id="5" w:name="_Hlk71809361"/>
            <w:r w:rsidRPr="00F063AE">
              <w:rPr>
                <w:rFonts w:ascii="Verdana" w:hAnsi="Verdana" w:cs="Arial"/>
                <w:b/>
                <w:sz w:val="20"/>
                <w:szCs w:val="20"/>
              </w:rPr>
              <w:fldChar w:fldCharType="begin">
                <w:ffData>
                  <w:name w:val="Check2"/>
                  <w:enabled/>
                  <w:calcOnExit w:val="0"/>
                  <w:checkBox>
                    <w:sizeAuto/>
                    <w:default w:val="0"/>
                    <w:checked w:val="0"/>
                  </w:checkBox>
                </w:ffData>
              </w:fldChar>
            </w:r>
            <w:r w:rsidRPr="00F063AE">
              <w:rPr>
                <w:rFonts w:ascii="Verdana" w:hAnsi="Verdana" w:cs="Arial"/>
                <w:b/>
                <w:sz w:val="20"/>
                <w:szCs w:val="20"/>
              </w:rPr>
              <w:instrText xml:space="preserve"> FORMCHECKBOX </w:instrText>
            </w:r>
            <w:r w:rsidRPr="00F063AE">
              <w:rPr>
                <w:rFonts w:ascii="Verdana" w:hAnsi="Verdana" w:cs="Arial"/>
                <w:b/>
                <w:sz w:val="20"/>
                <w:szCs w:val="20"/>
              </w:rPr>
            </w:r>
            <w:r w:rsidRPr="00F063AE">
              <w:rPr>
                <w:rFonts w:ascii="Verdana" w:hAnsi="Verdana" w:cs="Arial"/>
                <w:b/>
                <w:sz w:val="20"/>
                <w:szCs w:val="20"/>
              </w:rPr>
              <w:fldChar w:fldCharType="separate"/>
            </w:r>
            <w:r w:rsidRPr="00F063AE">
              <w:rPr>
                <w:rFonts w:ascii="Verdana" w:hAnsi="Verdana" w:cs="Arial"/>
                <w:b/>
                <w:sz w:val="20"/>
                <w:szCs w:val="20"/>
              </w:rPr>
              <w:fldChar w:fldCharType="end"/>
            </w:r>
            <w:r w:rsidRPr="00F063AE">
              <w:rPr>
                <w:rFonts w:ascii="Verdana" w:hAnsi="Verdana" w:cs="Arial"/>
                <w:b/>
                <w:sz w:val="20"/>
                <w:szCs w:val="20"/>
              </w:rPr>
              <w:t xml:space="preserve"> </w:t>
            </w:r>
            <w:bookmarkEnd w:id="5"/>
            <w:r w:rsidRPr="00F063AE">
              <w:rPr>
                <w:rFonts w:ascii="Verdana" w:hAnsi="Verdana" w:cs="Arial"/>
                <w:b/>
                <w:sz w:val="20"/>
                <w:szCs w:val="20"/>
              </w:rPr>
              <w:t>No</w:t>
            </w:r>
          </w:p>
        </w:tc>
        <w:tc>
          <w:tcPr>
            <w:tcW w:w="1250" w:type="pct"/>
          </w:tcPr>
          <w:p w14:paraId="30A703F2" w14:textId="77777777" w:rsidR="00C50B66" w:rsidRPr="00F063AE" w:rsidRDefault="00C50B66" w:rsidP="00E3689F">
            <w:pPr>
              <w:rPr>
                <w:rFonts w:ascii="Verdana" w:hAnsi="Verdana" w:cs="Arial"/>
                <w:sz w:val="20"/>
                <w:szCs w:val="20"/>
              </w:rPr>
            </w:pPr>
            <w:r w:rsidRPr="00F063AE">
              <w:rPr>
                <w:rFonts w:ascii="Verdana" w:hAnsi="Verdana" w:cs="Arial"/>
                <w:sz w:val="20"/>
                <w:szCs w:val="20"/>
              </w:rPr>
              <w:t>Referee 2:</w:t>
            </w:r>
          </w:p>
        </w:tc>
        <w:tc>
          <w:tcPr>
            <w:tcW w:w="1250" w:type="pct"/>
          </w:tcPr>
          <w:p w14:paraId="124F3595" w14:textId="77777777" w:rsidR="00C50B66" w:rsidRPr="00F063AE" w:rsidRDefault="00C50B66" w:rsidP="00E3689F">
            <w:pPr>
              <w:rPr>
                <w:rFonts w:ascii="Verdana" w:hAnsi="Verdana" w:cs="Arial"/>
                <w:b/>
                <w:sz w:val="20"/>
                <w:szCs w:val="20"/>
              </w:rPr>
            </w:pPr>
            <w:r w:rsidRPr="00F063AE">
              <w:rPr>
                <w:rFonts w:ascii="Verdana" w:hAnsi="Verdana" w:cs="Arial"/>
                <w:b/>
                <w:sz w:val="20"/>
                <w:szCs w:val="20"/>
              </w:rPr>
              <w:fldChar w:fldCharType="begin">
                <w:ffData>
                  <w:name w:val="Check1"/>
                  <w:enabled/>
                  <w:calcOnExit w:val="0"/>
                  <w:checkBox>
                    <w:sizeAuto/>
                    <w:default w:val="0"/>
                    <w:checked w:val="0"/>
                  </w:checkBox>
                </w:ffData>
              </w:fldChar>
            </w:r>
            <w:r w:rsidRPr="00F063AE">
              <w:rPr>
                <w:rFonts w:ascii="Verdana" w:hAnsi="Verdana" w:cs="Arial"/>
                <w:b/>
                <w:sz w:val="20"/>
                <w:szCs w:val="20"/>
              </w:rPr>
              <w:instrText xml:space="preserve"> FORMCHECKBOX </w:instrText>
            </w:r>
            <w:r w:rsidRPr="00F063AE">
              <w:rPr>
                <w:rFonts w:ascii="Verdana" w:hAnsi="Verdana" w:cs="Arial"/>
                <w:b/>
                <w:sz w:val="20"/>
                <w:szCs w:val="20"/>
              </w:rPr>
            </w:r>
            <w:r w:rsidRPr="00F063AE">
              <w:rPr>
                <w:rFonts w:ascii="Verdana" w:hAnsi="Verdana" w:cs="Arial"/>
                <w:b/>
                <w:sz w:val="20"/>
                <w:szCs w:val="20"/>
              </w:rPr>
              <w:fldChar w:fldCharType="separate"/>
            </w:r>
            <w:r w:rsidRPr="00F063AE">
              <w:rPr>
                <w:rFonts w:ascii="Verdana" w:hAnsi="Verdana" w:cs="Arial"/>
                <w:b/>
                <w:sz w:val="20"/>
                <w:szCs w:val="20"/>
              </w:rPr>
              <w:fldChar w:fldCharType="end"/>
            </w:r>
            <w:r w:rsidRPr="00F063AE">
              <w:rPr>
                <w:rFonts w:ascii="Verdana" w:hAnsi="Verdana" w:cs="Arial"/>
                <w:b/>
                <w:sz w:val="20"/>
                <w:szCs w:val="20"/>
              </w:rPr>
              <w:t xml:space="preserve"> Yes    </w:t>
            </w:r>
            <w:r>
              <w:rPr>
                <w:rFonts w:ascii="Verdana" w:hAnsi="Verdana" w:cs="Arial"/>
                <w:b/>
                <w:sz w:val="20"/>
                <w:szCs w:val="20"/>
              </w:rPr>
              <w:fldChar w:fldCharType="begin">
                <w:ffData>
                  <w:name w:val=""/>
                  <w:enabled/>
                  <w:calcOnExit w:val="0"/>
                  <w:checkBox>
                    <w:sizeAuto/>
                    <w:default w:val="0"/>
                  </w:checkBox>
                </w:ffData>
              </w:fldChar>
            </w:r>
            <w:r>
              <w:rPr>
                <w:rFonts w:ascii="Verdana" w:hAnsi="Verdana" w:cs="Arial"/>
                <w:b/>
                <w:sz w:val="20"/>
                <w:szCs w:val="20"/>
              </w:rPr>
              <w:instrText xml:space="preserve"> FORMCHECKBOX </w:instrText>
            </w:r>
            <w:r>
              <w:rPr>
                <w:rFonts w:ascii="Verdana" w:hAnsi="Verdana" w:cs="Arial"/>
                <w:b/>
                <w:sz w:val="20"/>
                <w:szCs w:val="20"/>
              </w:rPr>
            </w:r>
            <w:r>
              <w:rPr>
                <w:rFonts w:ascii="Verdana" w:hAnsi="Verdana" w:cs="Arial"/>
                <w:b/>
                <w:sz w:val="20"/>
                <w:szCs w:val="20"/>
              </w:rPr>
              <w:fldChar w:fldCharType="separate"/>
            </w:r>
            <w:r>
              <w:rPr>
                <w:rFonts w:ascii="Verdana" w:hAnsi="Verdana" w:cs="Arial"/>
                <w:b/>
                <w:sz w:val="20"/>
                <w:szCs w:val="20"/>
              </w:rPr>
              <w:fldChar w:fldCharType="end"/>
            </w:r>
            <w:r w:rsidRPr="00F063AE">
              <w:rPr>
                <w:rFonts w:ascii="Verdana" w:hAnsi="Verdana" w:cs="Arial"/>
                <w:b/>
                <w:sz w:val="20"/>
                <w:szCs w:val="20"/>
              </w:rPr>
              <w:t xml:space="preserve"> No</w:t>
            </w:r>
          </w:p>
        </w:tc>
      </w:tr>
      <w:bookmarkEnd w:id="4"/>
      <w:tr w:rsidR="00C50B66" w:rsidRPr="00F063AE" w14:paraId="64B1813B" w14:textId="77777777" w:rsidTr="00E3689F">
        <w:tc>
          <w:tcPr>
            <w:tcW w:w="1250" w:type="pct"/>
          </w:tcPr>
          <w:p w14:paraId="0FB63E5C" w14:textId="77777777" w:rsidR="00C50B66" w:rsidRDefault="00C50B66" w:rsidP="00E3689F">
            <w:pPr>
              <w:rPr>
                <w:rFonts w:ascii="Verdana" w:hAnsi="Verdana" w:cs="Arial"/>
                <w:sz w:val="20"/>
                <w:szCs w:val="20"/>
              </w:rPr>
            </w:pPr>
            <w:r w:rsidRPr="00F063AE">
              <w:rPr>
                <w:rFonts w:ascii="Verdana" w:hAnsi="Verdana" w:cs="Arial"/>
                <w:sz w:val="20"/>
                <w:szCs w:val="20"/>
              </w:rPr>
              <w:t xml:space="preserve">Referee </w:t>
            </w:r>
            <w:r>
              <w:rPr>
                <w:rFonts w:ascii="Verdana" w:hAnsi="Verdana" w:cs="Arial"/>
                <w:sz w:val="20"/>
                <w:szCs w:val="20"/>
              </w:rPr>
              <w:t>3</w:t>
            </w:r>
            <w:r w:rsidRPr="00F063AE">
              <w:rPr>
                <w:rFonts w:ascii="Verdana" w:hAnsi="Verdana" w:cs="Arial"/>
                <w:sz w:val="20"/>
                <w:szCs w:val="20"/>
              </w:rPr>
              <w:t>:</w:t>
            </w:r>
          </w:p>
          <w:p w14:paraId="5D82FBD1" w14:textId="77777777" w:rsidR="00C50B66" w:rsidRPr="00F063AE" w:rsidRDefault="00C50B66" w:rsidP="00E3689F">
            <w:pPr>
              <w:rPr>
                <w:rFonts w:ascii="Verdana" w:hAnsi="Verdana" w:cs="Arial"/>
                <w:sz w:val="20"/>
                <w:szCs w:val="20"/>
              </w:rPr>
            </w:pPr>
            <w:r>
              <w:rPr>
                <w:rFonts w:ascii="Verdana" w:hAnsi="Verdana" w:cs="Arial"/>
                <w:sz w:val="20"/>
                <w:szCs w:val="20"/>
              </w:rPr>
              <w:t>(If needed)</w:t>
            </w:r>
          </w:p>
        </w:tc>
        <w:tc>
          <w:tcPr>
            <w:tcW w:w="1250" w:type="pct"/>
            <w:gridSpan w:val="2"/>
          </w:tcPr>
          <w:p w14:paraId="05035F74" w14:textId="77777777" w:rsidR="00C50B66" w:rsidRPr="00F063AE" w:rsidRDefault="00C50B66" w:rsidP="00E3689F">
            <w:pPr>
              <w:rPr>
                <w:rFonts w:ascii="Verdana" w:hAnsi="Verdana" w:cs="Arial"/>
                <w:b/>
                <w:sz w:val="20"/>
                <w:szCs w:val="20"/>
              </w:rPr>
            </w:pPr>
            <w:r>
              <w:rPr>
                <w:rFonts w:ascii="Verdana" w:hAnsi="Verdana" w:cs="Arial"/>
                <w:b/>
                <w:sz w:val="20"/>
                <w:szCs w:val="20"/>
              </w:rPr>
              <w:fldChar w:fldCharType="begin">
                <w:ffData>
                  <w:name w:val=""/>
                  <w:enabled/>
                  <w:calcOnExit w:val="0"/>
                  <w:checkBox>
                    <w:sizeAuto/>
                    <w:default w:val="0"/>
                  </w:checkBox>
                </w:ffData>
              </w:fldChar>
            </w:r>
            <w:r>
              <w:rPr>
                <w:rFonts w:ascii="Verdana" w:hAnsi="Verdana" w:cs="Arial"/>
                <w:b/>
                <w:sz w:val="20"/>
                <w:szCs w:val="20"/>
              </w:rPr>
              <w:instrText xml:space="preserve"> FORMCHECKBOX </w:instrText>
            </w:r>
            <w:r>
              <w:rPr>
                <w:rFonts w:ascii="Verdana" w:hAnsi="Verdana" w:cs="Arial"/>
                <w:b/>
                <w:sz w:val="20"/>
                <w:szCs w:val="20"/>
              </w:rPr>
            </w:r>
            <w:r>
              <w:rPr>
                <w:rFonts w:ascii="Verdana" w:hAnsi="Verdana" w:cs="Arial"/>
                <w:b/>
                <w:sz w:val="20"/>
                <w:szCs w:val="20"/>
              </w:rPr>
              <w:fldChar w:fldCharType="separate"/>
            </w:r>
            <w:r>
              <w:rPr>
                <w:rFonts w:ascii="Verdana" w:hAnsi="Verdana" w:cs="Arial"/>
                <w:b/>
                <w:sz w:val="20"/>
                <w:szCs w:val="20"/>
              </w:rPr>
              <w:fldChar w:fldCharType="end"/>
            </w:r>
            <w:r w:rsidRPr="00F063AE">
              <w:rPr>
                <w:rFonts w:ascii="Verdana" w:hAnsi="Verdana" w:cs="Arial"/>
                <w:b/>
                <w:sz w:val="20"/>
                <w:szCs w:val="20"/>
              </w:rPr>
              <w:t xml:space="preserve"> Yes    </w:t>
            </w:r>
            <w:r w:rsidRPr="00F063AE">
              <w:rPr>
                <w:rFonts w:ascii="Verdana" w:hAnsi="Verdana" w:cs="Arial"/>
                <w:b/>
                <w:sz w:val="20"/>
                <w:szCs w:val="20"/>
              </w:rPr>
              <w:fldChar w:fldCharType="begin">
                <w:ffData>
                  <w:name w:val="Check2"/>
                  <w:enabled/>
                  <w:calcOnExit w:val="0"/>
                  <w:checkBox>
                    <w:sizeAuto/>
                    <w:default w:val="0"/>
                    <w:checked w:val="0"/>
                  </w:checkBox>
                </w:ffData>
              </w:fldChar>
            </w:r>
            <w:r w:rsidRPr="00F063AE">
              <w:rPr>
                <w:rFonts w:ascii="Verdana" w:hAnsi="Verdana" w:cs="Arial"/>
                <w:b/>
                <w:sz w:val="20"/>
                <w:szCs w:val="20"/>
              </w:rPr>
              <w:instrText xml:space="preserve"> FORMCHECKBOX </w:instrText>
            </w:r>
            <w:r w:rsidRPr="00F063AE">
              <w:rPr>
                <w:rFonts w:ascii="Verdana" w:hAnsi="Verdana" w:cs="Arial"/>
                <w:b/>
                <w:sz w:val="20"/>
                <w:szCs w:val="20"/>
              </w:rPr>
            </w:r>
            <w:r w:rsidRPr="00F063AE">
              <w:rPr>
                <w:rFonts w:ascii="Verdana" w:hAnsi="Verdana" w:cs="Arial"/>
                <w:b/>
                <w:sz w:val="20"/>
                <w:szCs w:val="20"/>
              </w:rPr>
              <w:fldChar w:fldCharType="separate"/>
            </w:r>
            <w:r w:rsidRPr="00F063AE">
              <w:rPr>
                <w:rFonts w:ascii="Verdana" w:hAnsi="Verdana" w:cs="Arial"/>
                <w:b/>
                <w:sz w:val="20"/>
                <w:szCs w:val="20"/>
              </w:rPr>
              <w:fldChar w:fldCharType="end"/>
            </w:r>
            <w:r w:rsidRPr="00F063AE">
              <w:rPr>
                <w:rFonts w:ascii="Verdana" w:hAnsi="Verdana" w:cs="Arial"/>
                <w:b/>
                <w:sz w:val="20"/>
                <w:szCs w:val="20"/>
              </w:rPr>
              <w:t xml:space="preserve"> No</w:t>
            </w:r>
          </w:p>
        </w:tc>
        <w:tc>
          <w:tcPr>
            <w:tcW w:w="1250" w:type="pct"/>
          </w:tcPr>
          <w:p w14:paraId="6D718AC1" w14:textId="77777777" w:rsidR="00C50B66" w:rsidRPr="00F063AE" w:rsidRDefault="00C50B66" w:rsidP="00E3689F">
            <w:pPr>
              <w:rPr>
                <w:rFonts w:ascii="Verdana" w:hAnsi="Verdana" w:cs="Arial"/>
                <w:sz w:val="20"/>
                <w:szCs w:val="20"/>
              </w:rPr>
            </w:pPr>
          </w:p>
        </w:tc>
        <w:tc>
          <w:tcPr>
            <w:tcW w:w="1250" w:type="pct"/>
          </w:tcPr>
          <w:p w14:paraId="37E4EEFF" w14:textId="77777777" w:rsidR="00C50B66" w:rsidRPr="00F063AE" w:rsidRDefault="00C50B66" w:rsidP="00E3689F">
            <w:pPr>
              <w:rPr>
                <w:rFonts w:ascii="Verdana" w:hAnsi="Verdana" w:cs="Arial"/>
                <w:b/>
                <w:sz w:val="20"/>
                <w:szCs w:val="20"/>
              </w:rPr>
            </w:pPr>
          </w:p>
        </w:tc>
      </w:tr>
    </w:tbl>
    <w:p w14:paraId="08B7910C" w14:textId="77777777" w:rsidR="00C50B66" w:rsidRPr="00F063AE" w:rsidRDefault="00C50B66" w:rsidP="00C50B66">
      <w:pPr>
        <w:rPr>
          <w:rFonts w:ascii="Verdana" w:hAnsi="Verdana" w:cs="Arial"/>
          <w:b/>
          <w:sz w:val="20"/>
          <w:szCs w:val="20"/>
        </w:rPr>
      </w:pPr>
    </w:p>
    <w:p w14:paraId="05444052" w14:textId="77777777" w:rsidR="00C50B66" w:rsidRPr="00F063AE" w:rsidRDefault="00C50B66" w:rsidP="00C50B66">
      <w:pPr>
        <w:rPr>
          <w:rFonts w:ascii="Verdana" w:hAnsi="Verdana" w:cs="Arial"/>
          <w:b/>
          <w:i/>
          <w:sz w:val="20"/>
          <w:szCs w:val="20"/>
          <w:highlight w:val="yellow"/>
        </w:rPr>
      </w:pPr>
    </w:p>
    <w:p w14:paraId="26643DCB" w14:textId="77777777" w:rsidR="00C50B66" w:rsidRPr="00F063AE" w:rsidRDefault="00C50B66" w:rsidP="00C50B66">
      <w:pPr>
        <w:rPr>
          <w:rFonts w:ascii="Verdana" w:hAnsi="Verdana" w:cs="Arial"/>
          <w:i/>
          <w:sz w:val="20"/>
          <w:szCs w:val="20"/>
        </w:rPr>
      </w:pPr>
      <w:r w:rsidRPr="00F063AE">
        <w:rPr>
          <w:rFonts w:ascii="Verdana" w:hAnsi="Verdana" w:cs="Arial"/>
          <w:b/>
          <w:i/>
          <w:sz w:val="20"/>
          <w:szCs w:val="20"/>
          <w:highlight w:val="yellow"/>
        </w:rPr>
        <w:t>If you require more than t</w:t>
      </w:r>
      <w:r>
        <w:rPr>
          <w:rFonts w:ascii="Verdana" w:hAnsi="Verdana" w:cs="Arial"/>
          <w:b/>
          <w:i/>
          <w:sz w:val="20"/>
          <w:szCs w:val="20"/>
          <w:highlight w:val="yellow"/>
        </w:rPr>
        <w:t>hree</w:t>
      </w:r>
      <w:r w:rsidRPr="00F063AE">
        <w:rPr>
          <w:rFonts w:ascii="Verdana" w:hAnsi="Verdana" w:cs="Arial"/>
          <w:b/>
          <w:i/>
          <w:sz w:val="20"/>
          <w:szCs w:val="20"/>
          <w:highlight w:val="yellow"/>
        </w:rPr>
        <w:t xml:space="preserve"> referees to cover this three-year period, please use a continuation sheet.</w:t>
      </w:r>
      <w:r w:rsidRPr="00F063AE">
        <w:rPr>
          <w:rFonts w:ascii="Verdana" w:hAnsi="Verdana" w:cs="Arial"/>
          <w:i/>
          <w:sz w:val="20"/>
          <w:szCs w:val="20"/>
        </w:rPr>
        <w:t xml:space="preserve"> </w:t>
      </w:r>
    </w:p>
    <w:p w14:paraId="6EA34A78" w14:textId="77777777" w:rsidR="00C50B66" w:rsidRPr="00F063AE" w:rsidRDefault="00C50B66" w:rsidP="00C50B66">
      <w:pPr>
        <w:rPr>
          <w:rFonts w:ascii="Verdana" w:hAnsi="Verdana" w:cs="Arial"/>
          <w:b/>
        </w:rPr>
      </w:pPr>
      <w:r w:rsidRPr="00F063AE">
        <w:rPr>
          <w:rFonts w:ascii="Verdana" w:hAnsi="Verdana" w:cs="Arial"/>
          <w:b/>
        </w:rPr>
        <w:br w:type="page"/>
      </w:r>
    </w:p>
    <w:p w14:paraId="096CC081" w14:textId="77777777" w:rsidR="00C50B66" w:rsidRPr="00F063AE" w:rsidRDefault="00C50B66" w:rsidP="00C50B66">
      <w:pPr>
        <w:rPr>
          <w:rFonts w:ascii="Verdana" w:hAnsi="Verdana" w:cs="Arial"/>
          <w:b/>
        </w:rPr>
      </w:pPr>
      <w:r w:rsidRPr="00F063AE">
        <w:rPr>
          <w:rFonts w:ascii="Verdana" w:hAnsi="Verdana" w:cs="Arial"/>
          <w:b/>
        </w:rPr>
        <w:lastRenderedPageBreak/>
        <w:t>Medical details</w:t>
      </w:r>
    </w:p>
    <w:p w14:paraId="2C21BF59" w14:textId="77777777" w:rsidR="00C50B66" w:rsidRPr="00F063AE" w:rsidRDefault="00C50B66" w:rsidP="00C50B66">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810"/>
        <w:gridCol w:w="4810"/>
      </w:tblGrid>
      <w:tr w:rsidR="00C50B66" w:rsidRPr="00F063AE" w14:paraId="682A714D" w14:textId="77777777" w:rsidTr="00E3689F">
        <w:tc>
          <w:tcPr>
            <w:tcW w:w="9620" w:type="dxa"/>
            <w:gridSpan w:val="2"/>
          </w:tcPr>
          <w:p w14:paraId="25B692CC" w14:textId="61AE8CC5" w:rsidR="00C50B66" w:rsidRPr="00F063AE" w:rsidRDefault="00C50B66" w:rsidP="00E3689F">
            <w:pPr>
              <w:rPr>
                <w:rFonts w:ascii="Verdana" w:hAnsi="Verdana" w:cs="Arial"/>
                <w:sz w:val="20"/>
                <w:szCs w:val="20"/>
              </w:rPr>
            </w:pPr>
            <w:r w:rsidRPr="00F063AE">
              <w:rPr>
                <w:rFonts w:ascii="Verdana" w:hAnsi="Verdana" w:cs="Arial"/>
                <w:sz w:val="20"/>
                <w:szCs w:val="20"/>
              </w:rPr>
              <w:t xml:space="preserve">Do you </w:t>
            </w:r>
            <w:r>
              <w:rPr>
                <w:rFonts w:ascii="Verdana" w:hAnsi="Verdana" w:cs="Arial"/>
                <w:sz w:val="20"/>
                <w:szCs w:val="20"/>
              </w:rPr>
              <w:t>experience</w:t>
            </w:r>
            <w:r w:rsidRPr="00F063AE">
              <w:rPr>
                <w:rFonts w:ascii="Verdana" w:hAnsi="Verdana" w:cs="Arial"/>
                <w:sz w:val="20"/>
                <w:szCs w:val="20"/>
              </w:rPr>
              <w:t xml:space="preserve"> any condition, which may affect your attendance or capacity as a </w:t>
            </w:r>
            <w:r w:rsidR="00E3689F">
              <w:rPr>
                <w:rFonts w:ascii="Verdana" w:hAnsi="Verdana" w:cs="Arial"/>
                <w:sz w:val="20"/>
                <w:szCs w:val="20"/>
              </w:rPr>
              <w:t>Counsellor and Wellbeing Worker</w:t>
            </w:r>
            <w:r w:rsidRPr="00F063AE">
              <w:rPr>
                <w:rFonts w:ascii="Verdana" w:hAnsi="Verdana" w:cs="Arial"/>
                <w:sz w:val="20"/>
                <w:szCs w:val="20"/>
              </w:rPr>
              <w:t>?</w:t>
            </w:r>
            <w:r w:rsidRPr="00F063AE">
              <w:rPr>
                <w:rFonts w:ascii="Verdana" w:hAnsi="Verdana" w:cs="Arial"/>
                <w:sz w:val="20"/>
                <w:szCs w:val="20"/>
              </w:rPr>
              <w:br/>
            </w:r>
            <w:r w:rsidRPr="00F063AE">
              <w:rPr>
                <w:rFonts w:ascii="Verdana" w:hAnsi="Verdana" w:cs="Arial"/>
                <w:sz w:val="20"/>
                <w:szCs w:val="20"/>
              </w:rPr>
              <w:br/>
            </w:r>
            <w:r>
              <w:rPr>
                <w:rFonts w:ascii="Verdana" w:hAnsi="Verdana" w:cs="Arial"/>
                <w:sz w:val="20"/>
                <w:szCs w:val="20"/>
              </w:rPr>
              <w:fldChar w:fldCharType="begin">
                <w:ffData>
                  <w:name w:val="Check1"/>
                  <w:enabled/>
                  <w:calcOnExit w:val="0"/>
                  <w:checkBox>
                    <w:sizeAuto/>
                    <w:default w:val="0"/>
                    <w:checked w:val="0"/>
                  </w:checkBox>
                </w:ffData>
              </w:fldChar>
            </w:r>
            <w:bookmarkStart w:id="6" w:name="Check1"/>
            <w:r>
              <w:rPr>
                <w:rFonts w:ascii="Verdana" w:hAnsi="Verdana" w:cs="Arial"/>
                <w:sz w:val="20"/>
                <w:szCs w:val="20"/>
              </w:rPr>
              <w:instrText xml:space="preserve"> FORMCHECKBOX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fldChar w:fldCharType="end"/>
            </w:r>
            <w:bookmarkEnd w:id="6"/>
            <w:r w:rsidRPr="00F063AE">
              <w:rPr>
                <w:rFonts w:ascii="Verdana" w:hAnsi="Verdana" w:cs="Arial"/>
                <w:sz w:val="20"/>
                <w:szCs w:val="20"/>
              </w:rPr>
              <w:t xml:space="preserve"> </w:t>
            </w:r>
            <w:r w:rsidRPr="00F063AE">
              <w:rPr>
                <w:rFonts w:ascii="Verdana" w:hAnsi="Verdana" w:cs="Arial"/>
                <w:b/>
                <w:sz w:val="20"/>
                <w:szCs w:val="20"/>
              </w:rPr>
              <w:t xml:space="preserve">Yes    </w:t>
            </w:r>
            <w:r>
              <w:rPr>
                <w:rFonts w:ascii="Verdana" w:hAnsi="Verdana" w:cs="Arial"/>
                <w:b/>
                <w:sz w:val="20"/>
                <w:szCs w:val="20"/>
              </w:rPr>
              <w:fldChar w:fldCharType="begin">
                <w:ffData>
                  <w:name w:val=""/>
                  <w:enabled/>
                  <w:calcOnExit w:val="0"/>
                  <w:checkBox>
                    <w:sizeAuto/>
                    <w:default w:val="0"/>
                  </w:checkBox>
                </w:ffData>
              </w:fldChar>
            </w:r>
            <w:r>
              <w:rPr>
                <w:rFonts w:ascii="Verdana" w:hAnsi="Verdana" w:cs="Arial"/>
                <w:b/>
                <w:sz w:val="20"/>
                <w:szCs w:val="20"/>
              </w:rPr>
              <w:instrText xml:space="preserve"> FORMCHECKBOX </w:instrText>
            </w:r>
            <w:r>
              <w:rPr>
                <w:rFonts w:ascii="Verdana" w:hAnsi="Verdana" w:cs="Arial"/>
                <w:b/>
                <w:sz w:val="20"/>
                <w:szCs w:val="20"/>
              </w:rPr>
            </w:r>
            <w:r>
              <w:rPr>
                <w:rFonts w:ascii="Verdana" w:hAnsi="Verdana" w:cs="Arial"/>
                <w:b/>
                <w:sz w:val="20"/>
                <w:szCs w:val="20"/>
              </w:rPr>
              <w:fldChar w:fldCharType="separate"/>
            </w:r>
            <w:r>
              <w:rPr>
                <w:rFonts w:ascii="Verdana" w:hAnsi="Verdana" w:cs="Arial"/>
                <w:b/>
                <w:sz w:val="20"/>
                <w:szCs w:val="20"/>
              </w:rPr>
              <w:fldChar w:fldCharType="end"/>
            </w:r>
            <w:r w:rsidRPr="00F063AE">
              <w:rPr>
                <w:rFonts w:ascii="Verdana" w:hAnsi="Verdana" w:cs="Arial"/>
                <w:b/>
                <w:sz w:val="20"/>
                <w:szCs w:val="20"/>
              </w:rPr>
              <w:t xml:space="preserve"> No</w:t>
            </w:r>
          </w:p>
        </w:tc>
      </w:tr>
      <w:tr w:rsidR="00C50B66" w:rsidRPr="00F063AE" w14:paraId="59F4F4C6" w14:textId="77777777" w:rsidTr="00E3689F">
        <w:tc>
          <w:tcPr>
            <w:tcW w:w="4810" w:type="dxa"/>
          </w:tcPr>
          <w:p w14:paraId="3F4984F8" w14:textId="77777777" w:rsidR="00C50B66" w:rsidRPr="00F063AE" w:rsidRDefault="00C50B66" w:rsidP="00E3689F">
            <w:pPr>
              <w:rPr>
                <w:rFonts w:ascii="Verdana" w:hAnsi="Verdana" w:cs="Arial"/>
                <w:sz w:val="20"/>
                <w:szCs w:val="20"/>
              </w:rPr>
            </w:pPr>
            <w:r w:rsidRPr="00F063AE">
              <w:rPr>
                <w:rFonts w:ascii="Verdana" w:hAnsi="Verdana" w:cs="Arial"/>
                <w:sz w:val="20"/>
                <w:szCs w:val="20"/>
              </w:rPr>
              <w:t>If yes, please give details:</w:t>
            </w:r>
          </w:p>
        </w:tc>
        <w:tc>
          <w:tcPr>
            <w:tcW w:w="4810" w:type="dxa"/>
          </w:tcPr>
          <w:p w14:paraId="027EEA73" w14:textId="77777777" w:rsidR="00C50B66" w:rsidRPr="00F063AE" w:rsidRDefault="00C50B66" w:rsidP="00E3689F">
            <w:pPr>
              <w:rPr>
                <w:rFonts w:ascii="Verdana" w:hAnsi="Verdana" w:cs="Arial"/>
                <w:sz w:val="20"/>
                <w:szCs w:val="20"/>
              </w:rPr>
            </w:pPr>
            <w:r w:rsidRPr="00F063AE">
              <w:rPr>
                <w:rFonts w:ascii="Verdana" w:hAnsi="Verdana" w:cs="Arial"/>
                <w:sz w:val="20"/>
                <w:szCs w:val="20"/>
              </w:rPr>
              <w:fldChar w:fldCharType="begin">
                <w:ffData>
                  <w:name w:val="Text15"/>
                  <w:enabled/>
                  <w:calcOnExit w:val="0"/>
                  <w:textInput/>
                </w:ffData>
              </w:fldChar>
            </w:r>
            <w:r w:rsidRPr="00F063AE">
              <w:rPr>
                <w:rFonts w:ascii="Verdana" w:hAnsi="Verdana" w:cs="Arial"/>
                <w:sz w:val="20"/>
                <w:szCs w:val="20"/>
              </w:rPr>
              <w:instrText xml:space="preserve"> FORMTEXT </w:instrText>
            </w:r>
            <w:r w:rsidRPr="00F063AE">
              <w:rPr>
                <w:rFonts w:ascii="Verdana" w:hAnsi="Verdana" w:cs="Arial"/>
                <w:sz w:val="20"/>
                <w:szCs w:val="20"/>
              </w:rPr>
            </w:r>
            <w:r w:rsidRPr="00F063AE">
              <w:rPr>
                <w:rFonts w:ascii="Verdana" w:hAnsi="Verdana" w:cs="Arial"/>
                <w:sz w:val="20"/>
                <w:szCs w:val="20"/>
              </w:rPr>
              <w:fldChar w:fldCharType="separate"/>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sz w:val="20"/>
                <w:szCs w:val="20"/>
              </w:rPr>
              <w:fldChar w:fldCharType="end"/>
            </w:r>
          </w:p>
        </w:tc>
      </w:tr>
      <w:tr w:rsidR="00C50B66" w:rsidRPr="00F063AE" w14:paraId="50AF7DC6" w14:textId="77777777" w:rsidTr="00E3689F">
        <w:tc>
          <w:tcPr>
            <w:tcW w:w="9620" w:type="dxa"/>
            <w:gridSpan w:val="2"/>
          </w:tcPr>
          <w:p w14:paraId="255F3636" w14:textId="77777777" w:rsidR="00C50B66" w:rsidRPr="00F063AE" w:rsidRDefault="00C50B66" w:rsidP="00E3689F">
            <w:pPr>
              <w:rPr>
                <w:rFonts w:ascii="Verdana" w:hAnsi="Verdana" w:cs="Arial"/>
                <w:sz w:val="20"/>
                <w:szCs w:val="20"/>
              </w:rPr>
            </w:pPr>
            <w:r w:rsidRPr="00F063AE">
              <w:rPr>
                <w:rFonts w:ascii="Verdana" w:hAnsi="Verdana" w:cs="Arial"/>
                <w:sz w:val="20"/>
                <w:szCs w:val="20"/>
              </w:rPr>
              <w:t>Please give the total number of days sickness, and the number of sickness periods, in the last year:</w:t>
            </w:r>
            <w:r w:rsidRPr="00F063AE">
              <w:rPr>
                <w:rFonts w:ascii="Verdana" w:hAnsi="Verdana" w:cs="Arial"/>
                <w:sz w:val="20"/>
                <w:szCs w:val="20"/>
              </w:rPr>
              <w:br/>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r w:rsidRPr="00F063AE">
              <w:rPr>
                <w:rFonts w:ascii="Verdana" w:hAnsi="Verdana" w:cs="Arial"/>
                <w:sz w:val="20"/>
                <w:szCs w:val="20"/>
              </w:rPr>
              <w:br/>
            </w:r>
          </w:p>
        </w:tc>
      </w:tr>
      <w:tr w:rsidR="00C50B66" w:rsidRPr="00F063AE" w14:paraId="40C3811C" w14:textId="77777777" w:rsidTr="00E3689F">
        <w:tc>
          <w:tcPr>
            <w:tcW w:w="4810" w:type="dxa"/>
          </w:tcPr>
          <w:p w14:paraId="7778EBB2" w14:textId="77777777" w:rsidR="00C50B66" w:rsidRPr="00F063AE" w:rsidRDefault="00C50B66" w:rsidP="00E3689F">
            <w:pPr>
              <w:rPr>
                <w:rFonts w:ascii="Verdana" w:hAnsi="Verdana" w:cs="Arial"/>
                <w:sz w:val="20"/>
                <w:szCs w:val="20"/>
              </w:rPr>
            </w:pPr>
            <w:r w:rsidRPr="00F063AE">
              <w:rPr>
                <w:rFonts w:ascii="Verdana" w:hAnsi="Verdana" w:cs="Arial"/>
                <w:sz w:val="20"/>
                <w:szCs w:val="20"/>
              </w:rPr>
              <w:t xml:space="preserve">Please specify reasons if more than 10 days:  </w:t>
            </w:r>
          </w:p>
        </w:tc>
        <w:tc>
          <w:tcPr>
            <w:tcW w:w="4810" w:type="dxa"/>
          </w:tcPr>
          <w:p w14:paraId="74F6F28A"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273CD515" w14:textId="77777777" w:rsidR="00C50B66" w:rsidRPr="00F063AE" w:rsidRDefault="00C50B66" w:rsidP="00C50B66">
      <w:pPr>
        <w:rPr>
          <w:rFonts w:ascii="Verdana" w:hAnsi="Verdana" w:cs="Arial"/>
          <w:sz w:val="20"/>
          <w:szCs w:val="20"/>
        </w:rPr>
      </w:pPr>
    </w:p>
    <w:p w14:paraId="63C74C29" w14:textId="77777777" w:rsidR="00C50B66" w:rsidRPr="00F063AE" w:rsidRDefault="00C50B66" w:rsidP="00C50B66">
      <w:pPr>
        <w:rPr>
          <w:rFonts w:ascii="Verdana" w:hAnsi="Verdana" w:cs="Arial"/>
          <w:b/>
        </w:rPr>
      </w:pPr>
    </w:p>
    <w:p w14:paraId="6FC1B04F" w14:textId="77777777" w:rsidR="00C50B66" w:rsidRPr="00F063AE" w:rsidRDefault="00C50B66" w:rsidP="00C50B66">
      <w:pPr>
        <w:rPr>
          <w:rFonts w:ascii="Verdana" w:hAnsi="Verdana" w:cs="Arial"/>
          <w:b/>
        </w:rPr>
      </w:pPr>
      <w:r w:rsidRPr="00F063AE">
        <w:rPr>
          <w:rFonts w:ascii="Verdana" w:hAnsi="Verdana" w:cs="Arial"/>
          <w:b/>
        </w:rPr>
        <w:t>Declaration</w:t>
      </w:r>
    </w:p>
    <w:p w14:paraId="7495CAB8" w14:textId="77777777" w:rsidR="00C50B66" w:rsidRPr="00F063AE" w:rsidRDefault="00C50B66" w:rsidP="00C50B66">
      <w:pPr>
        <w:rPr>
          <w:rFonts w:ascii="Verdana" w:hAnsi="Verdana" w:cs="Arial"/>
          <w:sz w:val="20"/>
          <w:szCs w:val="20"/>
        </w:rPr>
      </w:pPr>
    </w:p>
    <w:p w14:paraId="318EF725" w14:textId="77777777" w:rsidR="00C50B66" w:rsidRPr="00F063AE" w:rsidRDefault="00C50B66" w:rsidP="00C50B66">
      <w:pPr>
        <w:rPr>
          <w:rFonts w:ascii="Verdana" w:hAnsi="Verdana" w:cs="Arial"/>
          <w:sz w:val="20"/>
          <w:szCs w:val="20"/>
        </w:rPr>
      </w:pPr>
    </w:p>
    <w:p w14:paraId="54AC1B7C" w14:textId="77777777" w:rsidR="00C50B66" w:rsidRPr="00F063AE" w:rsidRDefault="00C50B66" w:rsidP="00C50B66">
      <w:pPr>
        <w:spacing w:after="120"/>
        <w:ind w:left="720" w:hanging="720"/>
        <w:rPr>
          <w:rFonts w:ascii="Verdana" w:hAnsi="Verdana" w:cs="Arial"/>
          <w:sz w:val="20"/>
          <w:szCs w:val="20"/>
        </w:rPr>
      </w:pPr>
      <w:r>
        <w:rPr>
          <w:rFonts w:ascii="Verdana" w:hAnsi="Verdana" w:cs="Arial"/>
          <w:sz w:val="20"/>
          <w:szCs w:val="20"/>
        </w:rPr>
        <w:fldChar w:fldCharType="begin">
          <w:ffData>
            <w:name w:val="Check5"/>
            <w:enabled/>
            <w:calcOnExit w:val="0"/>
            <w:checkBox>
              <w:sizeAuto/>
              <w:default w:val="0"/>
            </w:checkBox>
          </w:ffData>
        </w:fldChar>
      </w:r>
      <w:bookmarkStart w:id="7" w:name="Check5"/>
      <w:r>
        <w:rPr>
          <w:rFonts w:ascii="Verdana" w:hAnsi="Verdana" w:cs="Arial"/>
          <w:sz w:val="20"/>
          <w:szCs w:val="20"/>
        </w:rPr>
        <w:instrText xml:space="preserve"> FORMCHECKBOX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fldChar w:fldCharType="end"/>
      </w:r>
      <w:bookmarkEnd w:id="7"/>
      <w:r>
        <w:rPr>
          <w:rFonts w:ascii="Verdana" w:hAnsi="Verdana" w:cs="Arial"/>
          <w:sz w:val="20"/>
          <w:szCs w:val="20"/>
        </w:rPr>
        <w:tab/>
      </w:r>
      <w:r w:rsidRPr="00F063AE">
        <w:rPr>
          <w:rFonts w:ascii="Verdana" w:hAnsi="Verdana" w:cs="Arial"/>
          <w:sz w:val="20"/>
          <w:szCs w:val="20"/>
        </w:rPr>
        <w:t>I consent to the collection, processing and storage of the personal health data collected in this form (Please tick to indicate your consent)</w:t>
      </w:r>
    </w:p>
    <w:p w14:paraId="69A7441A" w14:textId="77777777" w:rsidR="00C50B66" w:rsidRPr="00F063AE" w:rsidRDefault="00C50B66" w:rsidP="00C50B66">
      <w:pPr>
        <w:rPr>
          <w:rFonts w:ascii="Verdana" w:hAnsi="Verdana" w:cs="Arial"/>
          <w:sz w:val="20"/>
          <w:szCs w:val="20"/>
        </w:rPr>
      </w:pPr>
    </w:p>
    <w:p w14:paraId="50EC9467" w14:textId="77777777" w:rsidR="00C50B66" w:rsidRPr="00F063AE" w:rsidRDefault="00C50B66" w:rsidP="00C50B66">
      <w:pPr>
        <w:rPr>
          <w:rFonts w:ascii="Verdana" w:hAnsi="Verdana" w:cs="Arial"/>
          <w:sz w:val="20"/>
          <w:szCs w:val="20"/>
        </w:rPr>
      </w:pPr>
    </w:p>
    <w:p w14:paraId="1F061008" w14:textId="77777777" w:rsidR="00C50B66" w:rsidRPr="00F063AE" w:rsidRDefault="00C50B66" w:rsidP="00C50B66">
      <w:pPr>
        <w:rPr>
          <w:rFonts w:ascii="Verdana" w:hAnsi="Verdana" w:cs="Arial"/>
          <w:sz w:val="20"/>
          <w:szCs w:val="20"/>
        </w:rPr>
      </w:pPr>
    </w:p>
    <w:p w14:paraId="46A1C9DD" w14:textId="77777777" w:rsidR="00C50B66" w:rsidRPr="00F063AE" w:rsidRDefault="00C50B66" w:rsidP="00C50B66">
      <w:pPr>
        <w:rPr>
          <w:rFonts w:ascii="Verdana" w:hAnsi="Verdana" w:cs="Arial"/>
          <w:b/>
          <w:sz w:val="20"/>
          <w:szCs w:val="20"/>
        </w:rPr>
      </w:pPr>
    </w:p>
    <w:p w14:paraId="47C9FDA6" w14:textId="77777777" w:rsidR="00C50B66" w:rsidRPr="00F063AE" w:rsidRDefault="00C50B66" w:rsidP="00C50B66">
      <w:pPr>
        <w:jc w:val="both"/>
        <w:rPr>
          <w:rFonts w:ascii="Verdana" w:hAnsi="Verdana" w:cs="Arial"/>
          <w:b/>
          <w:sz w:val="20"/>
          <w:szCs w:val="20"/>
        </w:rPr>
      </w:pPr>
      <w:r w:rsidRPr="00F063AE">
        <w:rPr>
          <w:rFonts w:ascii="Verdana" w:hAnsi="Verdana" w:cs="Arial"/>
          <w:b/>
          <w:sz w:val="20"/>
          <w:szCs w:val="20"/>
        </w:rPr>
        <w:t>SIGNED:</w:t>
      </w:r>
      <w:r w:rsidRPr="00F063AE">
        <w:rPr>
          <w:rFonts w:ascii="Verdana" w:hAnsi="Verdana" w:cs="Arial"/>
          <w:sz w:val="20"/>
          <w:szCs w:val="20"/>
        </w:rPr>
        <w:t xml:space="preserve"> </w:t>
      </w:r>
      <w:r w:rsidRPr="00F063AE">
        <w:rPr>
          <w:rFonts w:ascii="Verdana" w:hAnsi="Verdana" w:cs="Arial"/>
          <w:b/>
          <w:sz w:val="20"/>
          <w:szCs w:val="20"/>
        </w:rPr>
        <w:t>______________________</w:t>
      </w:r>
      <w:r w:rsidRPr="00F063AE">
        <w:rPr>
          <w:rFonts w:ascii="Verdana" w:hAnsi="Verdana" w:cs="Arial"/>
          <w:b/>
          <w:sz w:val="20"/>
          <w:szCs w:val="20"/>
        </w:rPr>
        <w:tab/>
      </w:r>
      <w:r w:rsidRPr="00F063AE">
        <w:rPr>
          <w:rFonts w:ascii="Verdana" w:hAnsi="Verdana" w:cs="Arial"/>
          <w:b/>
          <w:sz w:val="20"/>
          <w:szCs w:val="20"/>
        </w:rPr>
        <w:tab/>
      </w:r>
      <w:r w:rsidRPr="00F063AE">
        <w:rPr>
          <w:rFonts w:ascii="Verdana" w:hAnsi="Verdana" w:cs="Arial"/>
          <w:bCs/>
          <w:i/>
          <w:iCs/>
          <w:sz w:val="20"/>
          <w:szCs w:val="20"/>
        </w:rPr>
        <w:t>(Please include a signature if possible)</w:t>
      </w:r>
    </w:p>
    <w:p w14:paraId="2B14A565" w14:textId="77777777" w:rsidR="00C50B66" w:rsidRPr="00F063AE" w:rsidRDefault="00C50B66" w:rsidP="00C50B66">
      <w:pPr>
        <w:jc w:val="both"/>
        <w:rPr>
          <w:rFonts w:ascii="Verdana" w:hAnsi="Verdana" w:cs="Arial"/>
          <w:b/>
          <w:sz w:val="20"/>
          <w:szCs w:val="20"/>
        </w:rPr>
      </w:pPr>
    </w:p>
    <w:p w14:paraId="5219D03C" w14:textId="77777777" w:rsidR="00C50B66" w:rsidRDefault="00C50B66" w:rsidP="00C50B66">
      <w:pPr>
        <w:jc w:val="both"/>
        <w:rPr>
          <w:rFonts w:ascii="Verdana" w:hAnsi="Verdana" w:cs="Arial"/>
          <w:sz w:val="20"/>
          <w:szCs w:val="20"/>
        </w:rPr>
      </w:pPr>
      <w:r w:rsidRPr="00F063AE">
        <w:rPr>
          <w:rFonts w:ascii="Verdana" w:hAnsi="Verdana" w:cs="Arial"/>
          <w:b/>
          <w:sz w:val="20"/>
          <w:szCs w:val="20"/>
        </w:rPr>
        <w:t xml:space="preserve">NAME: </w:t>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p w14:paraId="43565EA5" w14:textId="77777777" w:rsidR="00C50B66" w:rsidRPr="00F063AE" w:rsidRDefault="00C50B66" w:rsidP="00C50B66">
      <w:pPr>
        <w:jc w:val="both"/>
        <w:rPr>
          <w:rFonts w:ascii="Verdana" w:hAnsi="Verdana" w:cs="Arial"/>
          <w:b/>
          <w:sz w:val="20"/>
          <w:szCs w:val="20"/>
        </w:rPr>
      </w:pPr>
    </w:p>
    <w:p w14:paraId="6379B967" w14:textId="77777777" w:rsidR="00C50B66" w:rsidRPr="00F063AE" w:rsidRDefault="00C50B66" w:rsidP="00C50B66">
      <w:pPr>
        <w:jc w:val="both"/>
        <w:rPr>
          <w:rFonts w:ascii="Verdana" w:hAnsi="Verdana" w:cs="Arial"/>
          <w:sz w:val="20"/>
          <w:szCs w:val="20"/>
        </w:rPr>
      </w:pPr>
      <w:r w:rsidRPr="00F063AE">
        <w:rPr>
          <w:rFonts w:ascii="Verdana" w:hAnsi="Verdana" w:cs="Arial"/>
          <w:b/>
          <w:sz w:val="20"/>
          <w:szCs w:val="20"/>
        </w:rPr>
        <w:t xml:space="preserve">DATE:  </w:t>
      </w: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p w14:paraId="4FCA9FF9" w14:textId="77777777" w:rsidR="00C50B66" w:rsidRPr="00F063AE" w:rsidRDefault="00C50B66" w:rsidP="00C50B66">
      <w:pPr>
        <w:jc w:val="both"/>
        <w:rPr>
          <w:rFonts w:ascii="Verdana" w:hAnsi="Verdana" w:cs="Arial"/>
          <w:b/>
          <w:sz w:val="20"/>
          <w:szCs w:val="20"/>
        </w:rPr>
      </w:pPr>
    </w:p>
    <w:p w14:paraId="2B680174" w14:textId="77777777" w:rsidR="00C50B66" w:rsidRPr="00F063AE" w:rsidRDefault="00C50B66" w:rsidP="00C50B66">
      <w:pPr>
        <w:jc w:val="both"/>
        <w:rPr>
          <w:rFonts w:ascii="Verdana" w:hAnsi="Verdana" w:cs="Arial"/>
          <w:b/>
          <w:sz w:val="20"/>
          <w:szCs w:val="20"/>
        </w:rPr>
      </w:pPr>
    </w:p>
    <w:p w14:paraId="500C8B7E" w14:textId="77777777" w:rsidR="00C50B66" w:rsidRPr="00F063AE" w:rsidRDefault="00C50B66" w:rsidP="00C50B66">
      <w:pPr>
        <w:jc w:val="both"/>
        <w:rPr>
          <w:rFonts w:ascii="Verdana" w:hAnsi="Verdana" w:cs="Arial"/>
          <w:b/>
          <w:sz w:val="20"/>
          <w:szCs w:val="20"/>
        </w:rPr>
      </w:pPr>
    </w:p>
    <w:p w14:paraId="0C503E23" w14:textId="77777777" w:rsidR="00C50B66" w:rsidRPr="00F063AE" w:rsidRDefault="00C50B66" w:rsidP="00C50B66">
      <w:pPr>
        <w:rPr>
          <w:rFonts w:ascii="Verdana" w:hAnsi="Verdana" w:cs="Arial"/>
          <w:sz w:val="20"/>
          <w:szCs w:val="20"/>
        </w:rPr>
      </w:pPr>
      <w:r w:rsidRPr="00F063AE">
        <w:rPr>
          <w:rFonts w:ascii="Verdana" w:hAnsi="Verdana" w:cs="Arial"/>
          <w:sz w:val="20"/>
          <w:szCs w:val="20"/>
        </w:rPr>
        <w:t>NB: Candidates will be working with vulnerable young people and an enhanced DBS police check will be carried out for the successful applicant before work commences.</w:t>
      </w:r>
    </w:p>
    <w:p w14:paraId="7D6C84A0" w14:textId="77777777" w:rsidR="00C50B66" w:rsidRPr="00F063AE" w:rsidRDefault="00C50B66" w:rsidP="00C50B66">
      <w:pPr>
        <w:rPr>
          <w:rFonts w:ascii="Verdana" w:hAnsi="Verdana" w:cs="Arial"/>
          <w:sz w:val="20"/>
          <w:szCs w:val="20"/>
        </w:rPr>
      </w:pPr>
    </w:p>
    <w:p w14:paraId="4728EC01" w14:textId="77777777" w:rsidR="00C50B66" w:rsidRPr="00F063AE" w:rsidRDefault="00C50B66" w:rsidP="00C50B66">
      <w:pPr>
        <w:rPr>
          <w:rFonts w:ascii="Verdana" w:hAnsi="Verdana" w:cs="Arial"/>
          <w:b/>
          <w:sz w:val="20"/>
          <w:szCs w:val="20"/>
          <w:u w:val="single"/>
        </w:rPr>
      </w:pPr>
      <w:r w:rsidRPr="00F063AE">
        <w:rPr>
          <w:rFonts w:ascii="Verdana" w:hAnsi="Verdana" w:cs="Arial"/>
          <w:b/>
          <w:sz w:val="20"/>
          <w:szCs w:val="20"/>
          <w:u w:val="single"/>
        </w:rPr>
        <w:br w:type="page"/>
      </w:r>
    </w:p>
    <w:p w14:paraId="07F2C233" w14:textId="77777777" w:rsidR="00C50B66" w:rsidRPr="00F063AE" w:rsidRDefault="00C50B66" w:rsidP="00C50B66">
      <w:pPr>
        <w:pBdr>
          <w:bottom w:val="single" w:sz="12" w:space="1" w:color="auto"/>
        </w:pBdr>
        <w:rPr>
          <w:rFonts w:ascii="Verdana" w:hAnsi="Verdana" w:cs="Arial"/>
          <w:b/>
        </w:rPr>
      </w:pPr>
      <w:r w:rsidRPr="00F063AE">
        <w:rPr>
          <w:rFonts w:ascii="Verdana" w:hAnsi="Verdana" w:cs="Arial"/>
          <w:b/>
        </w:rPr>
        <w:lastRenderedPageBreak/>
        <w:t>Equal Opportunities Monitoring Form</w:t>
      </w:r>
    </w:p>
    <w:p w14:paraId="0710DE38" w14:textId="77777777" w:rsidR="00C50B66" w:rsidRPr="00F063AE" w:rsidRDefault="00C50B66" w:rsidP="00C50B66">
      <w:pPr>
        <w:rPr>
          <w:rFonts w:ascii="Verdana" w:hAnsi="Verdana" w:cs="Arial"/>
          <w:b/>
        </w:rPr>
      </w:pPr>
    </w:p>
    <w:p w14:paraId="2D29CCF5" w14:textId="77777777" w:rsidR="00C50B66" w:rsidRPr="00F063AE" w:rsidRDefault="00C50B66" w:rsidP="00C50B66">
      <w:pPr>
        <w:rPr>
          <w:rFonts w:ascii="Verdana" w:hAnsi="Verdana" w:cs="Arial"/>
          <w:i/>
          <w:sz w:val="20"/>
          <w:szCs w:val="20"/>
        </w:rPr>
      </w:pPr>
    </w:p>
    <w:p w14:paraId="37A898D7" w14:textId="77777777" w:rsidR="00C50B66" w:rsidRPr="00F063AE" w:rsidRDefault="00C50B66" w:rsidP="00C50B66">
      <w:pPr>
        <w:rPr>
          <w:rFonts w:ascii="Verdana" w:hAnsi="Verdana" w:cs="Arial"/>
          <w:i/>
          <w:sz w:val="20"/>
          <w:szCs w:val="20"/>
        </w:rPr>
      </w:pPr>
      <w:r w:rsidRPr="00F063AE">
        <w:rPr>
          <w:rFonts w:ascii="Verdana" w:hAnsi="Verdana" w:cs="Arial"/>
          <w:i/>
          <w:sz w:val="20"/>
          <w:szCs w:val="20"/>
        </w:rPr>
        <w:t>To assist Step Forward in monitoring the effectiveness of its Equal Opportunities Policy, you are requested to complete this form.  This monitoring information will be used for statistical purposes only and will not influence the short-listing and interview process. If you do not wish to complete this form, your application will not be affected.</w:t>
      </w:r>
    </w:p>
    <w:p w14:paraId="59FC2EAB" w14:textId="77777777" w:rsidR="00C50B66" w:rsidRPr="00F063AE" w:rsidRDefault="00C50B66" w:rsidP="00C50B66">
      <w:pPr>
        <w:rPr>
          <w:rFonts w:ascii="Verdana" w:hAnsi="Verdana" w:cs="Arial"/>
          <w:b/>
          <w:sz w:val="20"/>
          <w:szCs w:val="20"/>
          <w:u w:val="single"/>
        </w:rPr>
      </w:pPr>
    </w:p>
    <w:p w14:paraId="3A9749A9" w14:textId="77777777" w:rsidR="00C50B66" w:rsidRPr="00F063AE" w:rsidRDefault="00C50B66" w:rsidP="00C50B66">
      <w:pPr>
        <w:rPr>
          <w:rFonts w:ascii="Verdana" w:hAnsi="Verdana"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810"/>
        <w:gridCol w:w="4810"/>
      </w:tblGrid>
      <w:tr w:rsidR="00C50B66" w:rsidRPr="00F063AE" w14:paraId="139AD0F5" w14:textId="77777777" w:rsidTr="00E3689F">
        <w:tc>
          <w:tcPr>
            <w:tcW w:w="4810" w:type="dxa"/>
          </w:tcPr>
          <w:p w14:paraId="58F1B5AE" w14:textId="77777777" w:rsidR="00C50B66" w:rsidRPr="00F063AE" w:rsidRDefault="00C50B66" w:rsidP="00E3689F">
            <w:pPr>
              <w:widowControl w:val="0"/>
              <w:autoSpaceDE w:val="0"/>
              <w:autoSpaceDN w:val="0"/>
              <w:adjustRightInd w:val="0"/>
              <w:rPr>
                <w:rFonts w:ascii="Verdana" w:hAnsi="Verdana" w:cs="Arial"/>
                <w:snapToGrid w:val="0"/>
                <w:sz w:val="20"/>
                <w:szCs w:val="20"/>
              </w:rPr>
            </w:pPr>
            <w:r w:rsidRPr="00F063AE">
              <w:rPr>
                <w:rFonts w:ascii="Verdana" w:hAnsi="Verdana" w:cs="Arial"/>
                <w:snapToGrid w:val="0"/>
                <w:sz w:val="20"/>
                <w:szCs w:val="20"/>
              </w:rPr>
              <w:t>What position are you applying for?</w:t>
            </w:r>
          </w:p>
        </w:tc>
        <w:tc>
          <w:tcPr>
            <w:tcW w:w="4810" w:type="dxa"/>
          </w:tcPr>
          <w:p w14:paraId="4BD3B385"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172A0C40" w14:textId="77777777" w:rsidTr="00E3689F">
        <w:tc>
          <w:tcPr>
            <w:tcW w:w="4810" w:type="dxa"/>
          </w:tcPr>
          <w:p w14:paraId="354F001A" w14:textId="77777777" w:rsidR="00C50B66" w:rsidRPr="00F063AE" w:rsidRDefault="00C50B66" w:rsidP="00E3689F">
            <w:pPr>
              <w:rPr>
                <w:rFonts w:ascii="Verdana" w:hAnsi="Verdana" w:cs="Arial"/>
                <w:sz w:val="20"/>
                <w:szCs w:val="20"/>
              </w:rPr>
            </w:pPr>
            <w:r w:rsidRPr="00F063AE">
              <w:rPr>
                <w:rFonts w:ascii="Verdana" w:hAnsi="Verdana" w:cs="Arial"/>
                <w:sz w:val="20"/>
                <w:szCs w:val="20"/>
              </w:rPr>
              <w:t>How did you hear about this position?</w:t>
            </w:r>
          </w:p>
        </w:tc>
        <w:tc>
          <w:tcPr>
            <w:tcW w:w="4810" w:type="dxa"/>
          </w:tcPr>
          <w:p w14:paraId="32C3A8A8"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67FBC6DB" w14:textId="77777777" w:rsidTr="00E3689F">
        <w:tc>
          <w:tcPr>
            <w:tcW w:w="4810" w:type="dxa"/>
          </w:tcPr>
          <w:p w14:paraId="4324B736" w14:textId="77777777" w:rsidR="00C50B66" w:rsidRPr="00F063AE" w:rsidRDefault="00C50B66" w:rsidP="00E3689F">
            <w:pPr>
              <w:rPr>
                <w:rFonts w:ascii="Verdana" w:hAnsi="Verdana" w:cs="Arial"/>
                <w:sz w:val="20"/>
                <w:szCs w:val="20"/>
                <w:u w:val="single"/>
              </w:rPr>
            </w:pPr>
            <w:r w:rsidRPr="00F063AE">
              <w:rPr>
                <w:rFonts w:ascii="Verdana" w:hAnsi="Verdana" w:cs="Arial"/>
                <w:sz w:val="20"/>
                <w:szCs w:val="20"/>
              </w:rPr>
              <w:t>Have you ever worked for Step Forward in either a paid or voluntary capacity</w:t>
            </w:r>
            <w:r w:rsidRPr="00F063AE">
              <w:rPr>
                <w:rFonts w:ascii="Verdana" w:hAnsi="Verdana" w:cs="Arial"/>
                <w:i/>
                <w:sz w:val="20"/>
                <w:szCs w:val="20"/>
              </w:rPr>
              <w:t xml:space="preserve"> </w:t>
            </w:r>
            <w:r w:rsidRPr="00F063AE">
              <w:rPr>
                <w:rFonts w:ascii="Verdana" w:hAnsi="Verdana" w:cs="Arial"/>
                <w:sz w:val="20"/>
                <w:szCs w:val="20"/>
              </w:rPr>
              <w:t xml:space="preserve">before?  </w:t>
            </w:r>
          </w:p>
        </w:tc>
        <w:tc>
          <w:tcPr>
            <w:tcW w:w="4810" w:type="dxa"/>
          </w:tcPr>
          <w:p w14:paraId="729562CA" w14:textId="77777777" w:rsidR="00C50B66" w:rsidRPr="00F063AE" w:rsidRDefault="00C50B66" w:rsidP="00E3689F">
            <w:pPr>
              <w:rPr>
                <w:rFonts w:ascii="Verdana" w:hAnsi="Verdana" w:cs="Arial"/>
                <w:b/>
                <w:sz w:val="20"/>
                <w:szCs w:val="20"/>
                <w:u w:val="single"/>
              </w:rPr>
            </w:pPr>
            <w:r>
              <w:rPr>
                <w:rFonts w:ascii="Verdana" w:hAnsi="Verdana" w:cs="Arial"/>
                <w:sz w:val="20"/>
                <w:szCs w:val="20"/>
              </w:rPr>
              <w:fldChar w:fldCharType="begin">
                <w:ffData>
                  <w:name w:val=""/>
                  <w:enabled/>
                  <w:calcOnExit w:val="0"/>
                  <w:checkBox>
                    <w:sizeAuto/>
                    <w:default w:val="0"/>
                    <w:checked w:val="0"/>
                  </w:checkBox>
                </w:ffData>
              </w:fldChar>
            </w:r>
            <w:r>
              <w:rPr>
                <w:rFonts w:ascii="Verdana" w:hAnsi="Verdana" w:cs="Arial"/>
                <w:sz w:val="20"/>
                <w:szCs w:val="20"/>
              </w:rPr>
              <w:instrText xml:space="preserve"> FORMCHECKBOX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fldChar w:fldCharType="end"/>
            </w:r>
            <w:r w:rsidRPr="00F063AE">
              <w:rPr>
                <w:rFonts w:ascii="Verdana" w:hAnsi="Verdana" w:cs="Arial"/>
                <w:sz w:val="20"/>
                <w:szCs w:val="20"/>
              </w:rPr>
              <w:t xml:space="preserve"> </w:t>
            </w:r>
            <w:r w:rsidRPr="00F063AE">
              <w:rPr>
                <w:rFonts w:ascii="Verdana" w:hAnsi="Verdana" w:cs="Arial"/>
                <w:b/>
                <w:sz w:val="20"/>
                <w:szCs w:val="20"/>
              </w:rPr>
              <w:t xml:space="preserve">Yes    </w:t>
            </w:r>
            <w:r>
              <w:rPr>
                <w:rFonts w:ascii="Verdana" w:hAnsi="Verdana" w:cs="Arial"/>
                <w:b/>
                <w:sz w:val="20"/>
                <w:szCs w:val="20"/>
              </w:rPr>
              <w:fldChar w:fldCharType="begin">
                <w:ffData>
                  <w:name w:val="Check2"/>
                  <w:enabled/>
                  <w:calcOnExit w:val="0"/>
                  <w:checkBox>
                    <w:sizeAuto/>
                    <w:default w:val="0"/>
                  </w:checkBox>
                </w:ffData>
              </w:fldChar>
            </w:r>
            <w:bookmarkStart w:id="8" w:name="Check2"/>
            <w:r>
              <w:rPr>
                <w:rFonts w:ascii="Verdana" w:hAnsi="Verdana" w:cs="Arial"/>
                <w:b/>
                <w:sz w:val="20"/>
                <w:szCs w:val="20"/>
              </w:rPr>
              <w:instrText xml:space="preserve"> FORMCHECKBOX </w:instrText>
            </w:r>
            <w:r>
              <w:rPr>
                <w:rFonts w:ascii="Verdana" w:hAnsi="Verdana" w:cs="Arial"/>
                <w:b/>
                <w:sz w:val="20"/>
                <w:szCs w:val="20"/>
              </w:rPr>
            </w:r>
            <w:r>
              <w:rPr>
                <w:rFonts w:ascii="Verdana" w:hAnsi="Verdana" w:cs="Arial"/>
                <w:b/>
                <w:sz w:val="20"/>
                <w:szCs w:val="20"/>
              </w:rPr>
              <w:fldChar w:fldCharType="separate"/>
            </w:r>
            <w:r>
              <w:rPr>
                <w:rFonts w:ascii="Verdana" w:hAnsi="Verdana" w:cs="Arial"/>
                <w:b/>
                <w:sz w:val="20"/>
                <w:szCs w:val="20"/>
              </w:rPr>
              <w:fldChar w:fldCharType="end"/>
            </w:r>
            <w:bookmarkEnd w:id="8"/>
            <w:r w:rsidRPr="00F063AE">
              <w:rPr>
                <w:rFonts w:ascii="Verdana" w:hAnsi="Verdana" w:cs="Arial"/>
                <w:b/>
                <w:sz w:val="20"/>
                <w:szCs w:val="20"/>
              </w:rPr>
              <w:t xml:space="preserve"> No</w:t>
            </w:r>
          </w:p>
        </w:tc>
      </w:tr>
      <w:tr w:rsidR="00C50B66" w:rsidRPr="00F063AE" w14:paraId="234ED082" w14:textId="77777777" w:rsidTr="00E3689F">
        <w:tc>
          <w:tcPr>
            <w:tcW w:w="4810" w:type="dxa"/>
          </w:tcPr>
          <w:p w14:paraId="4108B9EB" w14:textId="77777777" w:rsidR="00C50B66" w:rsidRPr="00F063AE" w:rsidRDefault="00C50B66" w:rsidP="00E3689F">
            <w:pPr>
              <w:rPr>
                <w:rFonts w:ascii="Verdana" w:hAnsi="Verdana" w:cs="Arial"/>
                <w:sz w:val="20"/>
                <w:szCs w:val="20"/>
                <w:u w:val="single"/>
              </w:rPr>
            </w:pPr>
            <w:r w:rsidRPr="00F063AE">
              <w:rPr>
                <w:rFonts w:ascii="Verdana" w:hAnsi="Verdana" w:cs="Arial"/>
                <w:snapToGrid w:val="0"/>
                <w:sz w:val="20"/>
                <w:szCs w:val="20"/>
              </w:rPr>
              <w:t>What is your Date of Birth?</w:t>
            </w:r>
          </w:p>
        </w:tc>
        <w:tc>
          <w:tcPr>
            <w:tcW w:w="4810" w:type="dxa"/>
          </w:tcPr>
          <w:p w14:paraId="06D1379A"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49AA4DD4" w14:textId="77777777" w:rsidTr="00E3689F">
        <w:tc>
          <w:tcPr>
            <w:tcW w:w="4810" w:type="dxa"/>
          </w:tcPr>
          <w:p w14:paraId="21A1E298" w14:textId="77777777" w:rsidR="00C50B66" w:rsidRPr="00F063AE" w:rsidRDefault="00C50B66" w:rsidP="00E3689F">
            <w:pPr>
              <w:widowControl w:val="0"/>
              <w:autoSpaceDE w:val="0"/>
              <w:autoSpaceDN w:val="0"/>
              <w:adjustRightInd w:val="0"/>
              <w:rPr>
                <w:rFonts w:ascii="Verdana" w:hAnsi="Verdana" w:cs="Arial"/>
                <w:snapToGrid w:val="0"/>
                <w:sz w:val="20"/>
                <w:szCs w:val="20"/>
              </w:rPr>
            </w:pPr>
            <w:r w:rsidRPr="00F063AE">
              <w:rPr>
                <w:rFonts w:ascii="Verdana" w:hAnsi="Verdana" w:cs="Arial"/>
                <w:snapToGrid w:val="0"/>
                <w:sz w:val="20"/>
                <w:szCs w:val="20"/>
              </w:rPr>
              <w:t>Today’s Date</w:t>
            </w:r>
          </w:p>
        </w:tc>
        <w:tc>
          <w:tcPr>
            <w:tcW w:w="4810" w:type="dxa"/>
          </w:tcPr>
          <w:p w14:paraId="5A7EB31D"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11D4E1D5" w14:textId="77777777" w:rsidTr="00E3689F">
        <w:tc>
          <w:tcPr>
            <w:tcW w:w="4810" w:type="dxa"/>
          </w:tcPr>
          <w:p w14:paraId="2578A63E" w14:textId="77777777" w:rsidR="00C50B66" w:rsidRPr="00F063AE" w:rsidRDefault="00C50B66" w:rsidP="00E3689F">
            <w:pPr>
              <w:widowControl w:val="0"/>
              <w:autoSpaceDE w:val="0"/>
              <w:autoSpaceDN w:val="0"/>
              <w:adjustRightInd w:val="0"/>
              <w:rPr>
                <w:rFonts w:ascii="Verdana" w:hAnsi="Verdana" w:cs="Arial"/>
                <w:snapToGrid w:val="0"/>
                <w:sz w:val="20"/>
                <w:szCs w:val="20"/>
              </w:rPr>
            </w:pPr>
            <w:r w:rsidRPr="00F063AE">
              <w:rPr>
                <w:rFonts w:ascii="Verdana" w:hAnsi="Verdana" w:cs="Arial"/>
                <w:snapToGrid w:val="0"/>
                <w:sz w:val="20"/>
                <w:szCs w:val="20"/>
              </w:rPr>
              <w:t>How would you describe your ethnicity?</w:t>
            </w:r>
          </w:p>
        </w:tc>
        <w:tc>
          <w:tcPr>
            <w:tcW w:w="4810" w:type="dxa"/>
          </w:tcPr>
          <w:p w14:paraId="208E6567"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3C118CCA" w14:textId="77777777" w:rsidTr="00E3689F">
        <w:tc>
          <w:tcPr>
            <w:tcW w:w="4810" w:type="dxa"/>
          </w:tcPr>
          <w:p w14:paraId="2EE871CF" w14:textId="77777777" w:rsidR="00C50B66" w:rsidRPr="00F063AE" w:rsidRDefault="00C50B66" w:rsidP="00E3689F">
            <w:pPr>
              <w:widowControl w:val="0"/>
              <w:autoSpaceDE w:val="0"/>
              <w:autoSpaceDN w:val="0"/>
              <w:adjustRightInd w:val="0"/>
              <w:rPr>
                <w:rFonts w:ascii="Verdana" w:hAnsi="Verdana" w:cs="Arial"/>
                <w:snapToGrid w:val="0"/>
                <w:sz w:val="20"/>
                <w:szCs w:val="20"/>
              </w:rPr>
            </w:pPr>
            <w:r w:rsidRPr="00F063AE">
              <w:rPr>
                <w:rFonts w:ascii="Verdana" w:hAnsi="Verdana" w:cs="Arial"/>
                <w:snapToGrid w:val="0"/>
                <w:sz w:val="20"/>
                <w:szCs w:val="20"/>
              </w:rPr>
              <w:t>How would you describe your sexuality?</w:t>
            </w:r>
          </w:p>
        </w:tc>
        <w:tc>
          <w:tcPr>
            <w:tcW w:w="4810" w:type="dxa"/>
          </w:tcPr>
          <w:p w14:paraId="2662EC57"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54D26656" w14:textId="77777777" w:rsidTr="00E3689F">
        <w:tc>
          <w:tcPr>
            <w:tcW w:w="4810" w:type="dxa"/>
          </w:tcPr>
          <w:p w14:paraId="0852EA4B" w14:textId="77777777" w:rsidR="00C50B66" w:rsidRPr="00F063AE" w:rsidRDefault="00C50B66" w:rsidP="00E3689F">
            <w:pPr>
              <w:widowControl w:val="0"/>
              <w:autoSpaceDE w:val="0"/>
              <w:autoSpaceDN w:val="0"/>
              <w:adjustRightInd w:val="0"/>
              <w:rPr>
                <w:rFonts w:ascii="Verdana" w:hAnsi="Verdana" w:cs="Arial"/>
                <w:snapToGrid w:val="0"/>
                <w:sz w:val="20"/>
                <w:szCs w:val="20"/>
              </w:rPr>
            </w:pPr>
            <w:r w:rsidRPr="00F063AE">
              <w:rPr>
                <w:rFonts w:ascii="Verdana" w:hAnsi="Verdana" w:cs="Arial"/>
                <w:snapToGrid w:val="0"/>
                <w:sz w:val="20"/>
                <w:szCs w:val="20"/>
              </w:rPr>
              <w:t>How would you describe your gender?</w:t>
            </w:r>
          </w:p>
        </w:tc>
        <w:tc>
          <w:tcPr>
            <w:tcW w:w="4810" w:type="dxa"/>
          </w:tcPr>
          <w:p w14:paraId="6FF2E89B"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4069BDCF" w14:textId="77777777" w:rsidTr="00E3689F">
        <w:tc>
          <w:tcPr>
            <w:tcW w:w="4810" w:type="dxa"/>
          </w:tcPr>
          <w:p w14:paraId="26ACDDF7" w14:textId="77777777" w:rsidR="00C50B66" w:rsidRPr="00F063AE" w:rsidRDefault="00C50B66" w:rsidP="00E3689F">
            <w:pPr>
              <w:widowControl w:val="0"/>
              <w:autoSpaceDE w:val="0"/>
              <w:autoSpaceDN w:val="0"/>
              <w:adjustRightInd w:val="0"/>
              <w:rPr>
                <w:rFonts w:ascii="Verdana" w:hAnsi="Verdana" w:cs="Arial"/>
                <w:snapToGrid w:val="0"/>
                <w:sz w:val="20"/>
                <w:szCs w:val="20"/>
              </w:rPr>
            </w:pPr>
            <w:r w:rsidRPr="00F063AE">
              <w:rPr>
                <w:rFonts w:ascii="Verdana" w:hAnsi="Verdana" w:cs="Arial"/>
                <w:snapToGrid w:val="0"/>
                <w:sz w:val="20"/>
                <w:szCs w:val="20"/>
              </w:rPr>
              <w:t xml:space="preserve">How would you describe </w:t>
            </w:r>
            <w:proofErr w:type="gramStart"/>
            <w:r w:rsidRPr="00F063AE">
              <w:rPr>
                <w:rFonts w:ascii="Verdana" w:hAnsi="Verdana" w:cs="Arial"/>
                <w:snapToGrid w:val="0"/>
                <w:sz w:val="20"/>
                <w:szCs w:val="20"/>
              </w:rPr>
              <w:t>you</w:t>
            </w:r>
            <w:proofErr w:type="gramEnd"/>
            <w:r w:rsidRPr="00F063AE">
              <w:rPr>
                <w:rFonts w:ascii="Verdana" w:hAnsi="Verdana" w:cs="Arial"/>
                <w:snapToGrid w:val="0"/>
                <w:sz w:val="20"/>
                <w:szCs w:val="20"/>
              </w:rPr>
              <w:t xml:space="preserve"> religious beliefs?</w:t>
            </w:r>
          </w:p>
        </w:tc>
        <w:tc>
          <w:tcPr>
            <w:tcW w:w="4810" w:type="dxa"/>
          </w:tcPr>
          <w:p w14:paraId="50CC15B6"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r w:rsidR="00C50B66" w:rsidRPr="00F063AE" w14:paraId="32673FDF" w14:textId="77777777" w:rsidTr="00E3689F">
        <w:tc>
          <w:tcPr>
            <w:tcW w:w="4810" w:type="dxa"/>
          </w:tcPr>
          <w:p w14:paraId="33A38E1C" w14:textId="77777777" w:rsidR="00C50B66" w:rsidRPr="00F063AE" w:rsidRDefault="00C50B66" w:rsidP="00E3689F">
            <w:pPr>
              <w:widowControl w:val="0"/>
              <w:autoSpaceDE w:val="0"/>
              <w:autoSpaceDN w:val="0"/>
              <w:adjustRightInd w:val="0"/>
              <w:rPr>
                <w:rFonts w:ascii="Verdana" w:hAnsi="Verdana" w:cs="Arial"/>
                <w:snapToGrid w:val="0"/>
                <w:sz w:val="20"/>
                <w:szCs w:val="20"/>
              </w:rPr>
            </w:pPr>
            <w:r w:rsidRPr="00F063AE">
              <w:rPr>
                <w:rFonts w:ascii="Verdana" w:hAnsi="Verdana" w:cs="Arial"/>
                <w:sz w:val="20"/>
                <w:szCs w:val="20"/>
              </w:rPr>
              <w:t>Do you consider yourself to have a disability?</w:t>
            </w:r>
          </w:p>
        </w:tc>
        <w:tc>
          <w:tcPr>
            <w:tcW w:w="4810" w:type="dxa"/>
          </w:tcPr>
          <w:p w14:paraId="248F8ED5" w14:textId="77777777" w:rsidR="00C50B66" w:rsidRPr="00F063AE" w:rsidRDefault="00C50B66" w:rsidP="00E3689F">
            <w:pPr>
              <w:rPr>
                <w:rFonts w:ascii="Verdana" w:hAnsi="Verdana" w:cs="Arial"/>
                <w:b/>
                <w:sz w:val="20"/>
                <w:szCs w:val="20"/>
                <w:u w:val="single"/>
              </w:rPr>
            </w:pPr>
            <w:r w:rsidRPr="00F063AE">
              <w:rPr>
                <w:rFonts w:ascii="Verdana" w:hAnsi="Verdana" w:cs="Arial"/>
                <w:sz w:val="20"/>
                <w:szCs w:val="20"/>
              </w:rPr>
              <w:fldChar w:fldCharType="begin">
                <w:ffData>
                  <w:name w:val="Check1"/>
                  <w:enabled/>
                  <w:calcOnExit w:val="0"/>
                  <w:checkBox>
                    <w:sizeAuto/>
                    <w:default w:val="0"/>
                    <w:checked w:val="0"/>
                  </w:checkBox>
                </w:ffData>
              </w:fldChar>
            </w:r>
            <w:r w:rsidRPr="00F063AE">
              <w:rPr>
                <w:rFonts w:ascii="Verdana" w:hAnsi="Verdana" w:cs="Arial"/>
                <w:sz w:val="20"/>
                <w:szCs w:val="20"/>
              </w:rPr>
              <w:instrText xml:space="preserve"> FORMCHECKBOX </w:instrText>
            </w:r>
            <w:r w:rsidRPr="00F063AE">
              <w:rPr>
                <w:rFonts w:ascii="Verdana" w:hAnsi="Verdana" w:cs="Arial"/>
                <w:sz w:val="20"/>
                <w:szCs w:val="20"/>
              </w:rPr>
            </w:r>
            <w:r w:rsidRPr="00F063AE">
              <w:rPr>
                <w:rFonts w:ascii="Verdana" w:hAnsi="Verdana" w:cs="Arial"/>
                <w:sz w:val="20"/>
                <w:szCs w:val="20"/>
              </w:rPr>
              <w:fldChar w:fldCharType="separate"/>
            </w:r>
            <w:r w:rsidRPr="00F063AE">
              <w:rPr>
                <w:rFonts w:ascii="Verdana" w:hAnsi="Verdana" w:cs="Arial"/>
                <w:sz w:val="20"/>
                <w:szCs w:val="20"/>
              </w:rPr>
              <w:fldChar w:fldCharType="end"/>
            </w:r>
            <w:r w:rsidRPr="00F063AE">
              <w:rPr>
                <w:rFonts w:ascii="Verdana" w:hAnsi="Verdana" w:cs="Arial"/>
                <w:sz w:val="20"/>
                <w:szCs w:val="20"/>
              </w:rPr>
              <w:t xml:space="preserve"> </w:t>
            </w:r>
            <w:r w:rsidRPr="00F063AE">
              <w:rPr>
                <w:rFonts w:ascii="Verdana" w:hAnsi="Verdana" w:cs="Arial"/>
                <w:b/>
                <w:sz w:val="20"/>
                <w:szCs w:val="20"/>
              </w:rPr>
              <w:t xml:space="preserve">Yes    </w:t>
            </w:r>
            <w:r>
              <w:rPr>
                <w:rFonts w:ascii="Verdana" w:hAnsi="Verdana" w:cs="Arial"/>
                <w:b/>
                <w:sz w:val="20"/>
                <w:szCs w:val="20"/>
              </w:rPr>
              <w:fldChar w:fldCharType="begin">
                <w:ffData>
                  <w:name w:val=""/>
                  <w:enabled/>
                  <w:calcOnExit w:val="0"/>
                  <w:checkBox>
                    <w:sizeAuto/>
                    <w:default w:val="0"/>
                  </w:checkBox>
                </w:ffData>
              </w:fldChar>
            </w:r>
            <w:r>
              <w:rPr>
                <w:rFonts w:ascii="Verdana" w:hAnsi="Verdana" w:cs="Arial"/>
                <w:b/>
                <w:sz w:val="20"/>
                <w:szCs w:val="20"/>
              </w:rPr>
              <w:instrText xml:space="preserve"> FORMCHECKBOX </w:instrText>
            </w:r>
            <w:r>
              <w:rPr>
                <w:rFonts w:ascii="Verdana" w:hAnsi="Verdana" w:cs="Arial"/>
                <w:b/>
                <w:sz w:val="20"/>
                <w:szCs w:val="20"/>
              </w:rPr>
            </w:r>
            <w:r>
              <w:rPr>
                <w:rFonts w:ascii="Verdana" w:hAnsi="Verdana" w:cs="Arial"/>
                <w:b/>
                <w:sz w:val="20"/>
                <w:szCs w:val="20"/>
              </w:rPr>
              <w:fldChar w:fldCharType="separate"/>
            </w:r>
            <w:r>
              <w:rPr>
                <w:rFonts w:ascii="Verdana" w:hAnsi="Verdana" w:cs="Arial"/>
                <w:b/>
                <w:sz w:val="20"/>
                <w:szCs w:val="20"/>
              </w:rPr>
              <w:fldChar w:fldCharType="end"/>
            </w:r>
            <w:r w:rsidRPr="00F063AE">
              <w:rPr>
                <w:rFonts w:ascii="Verdana" w:hAnsi="Verdana" w:cs="Arial"/>
                <w:b/>
                <w:sz w:val="20"/>
                <w:szCs w:val="20"/>
              </w:rPr>
              <w:t xml:space="preserve"> No</w:t>
            </w:r>
          </w:p>
        </w:tc>
      </w:tr>
      <w:tr w:rsidR="00C50B66" w:rsidRPr="00F063AE" w14:paraId="2CCF69B0" w14:textId="77777777" w:rsidTr="00E3689F">
        <w:tc>
          <w:tcPr>
            <w:tcW w:w="4810" w:type="dxa"/>
          </w:tcPr>
          <w:p w14:paraId="3E0A1438" w14:textId="77777777" w:rsidR="00C50B66" w:rsidRPr="00F063AE" w:rsidRDefault="00C50B66" w:rsidP="00E3689F">
            <w:pPr>
              <w:rPr>
                <w:rFonts w:ascii="Verdana" w:hAnsi="Verdana" w:cs="Arial"/>
                <w:sz w:val="20"/>
                <w:szCs w:val="20"/>
              </w:rPr>
            </w:pPr>
            <w:r w:rsidRPr="00F063AE">
              <w:rPr>
                <w:rFonts w:ascii="Verdana" w:hAnsi="Verdana" w:cs="Arial"/>
                <w:sz w:val="20"/>
                <w:szCs w:val="20"/>
              </w:rPr>
              <w:t>If yes, please specify nature of disability:</w:t>
            </w:r>
          </w:p>
        </w:tc>
        <w:tc>
          <w:tcPr>
            <w:tcW w:w="4810" w:type="dxa"/>
          </w:tcPr>
          <w:p w14:paraId="23B689C1" w14:textId="77777777" w:rsidR="00C50B66" w:rsidRPr="00F063AE" w:rsidRDefault="00C50B66" w:rsidP="00E3689F">
            <w:pPr>
              <w:rPr>
                <w:rFonts w:ascii="Verdana" w:hAnsi="Verdana" w:cs="Arial"/>
                <w:sz w:val="20"/>
                <w:szCs w:val="20"/>
              </w:rPr>
            </w:pPr>
            <w:r w:rsidRPr="00F063AE">
              <w:rPr>
                <w:rFonts w:ascii="Verdana" w:hAnsi="Verdana" w:cs="Arial"/>
                <w:sz w:val="20"/>
                <w:szCs w:val="20"/>
              </w:rPr>
              <w:fldChar w:fldCharType="begin">
                <w:ffData>
                  <w:name w:val="Text20"/>
                  <w:enabled/>
                  <w:calcOnExit w:val="0"/>
                  <w:textInput/>
                </w:ffData>
              </w:fldChar>
            </w:r>
            <w:r w:rsidRPr="00F063AE">
              <w:rPr>
                <w:rFonts w:ascii="Verdana" w:hAnsi="Verdana" w:cs="Arial"/>
                <w:sz w:val="20"/>
                <w:szCs w:val="20"/>
              </w:rPr>
              <w:instrText xml:space="preserve"> FORMTEXT </w:instrText>
            </w:r>
            <w:r w:rsidRPr="00F063AE">
              <w:rPr>
                <w:rFonts w:ascii="Verdana" w:hAnsi="Verdana" w:cs="Arial"/>
                <w:sz w:val="20"/>
                <w:szCs w:val="20"/>
              </w:rPr>
            </w:r>
            <w:r w:rsidRPr="00F063AE">
              <w:rPr>
                <w:rFonts w:ascii="Verdana" w:hAnsi="Verdana" w:cs="Arial"/>
                <w:sz w:val="20"/>
                <w:szCs w:val="20"/>
              </w:rPr>
              <w:fldChar w:fldCharType="separate"/>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sz w:val="20"/>
                <w:szCs w:val="20"/>
              </w:rPr>
              <w:fldChar w:fldCharType="end"/>
            </w:r>
          </w:p>
        </w:tc>
      </w:tr>
      <w:tr w:rsidR="00C50B66" w:rsidRPr="00F063AE" w14:paraId="198A7857" w14:textId="77777777" w:rsidTr="00E3689F">
        <w:tc>
          <w:tcPr>
            <w:tcW w:w="4810" w:type="dxa"/>
          </w:tcPr>
          <w:p w14:paraId="2C163DBC" w14:textId="77777777" w:rsidR="00C50B66" w:rsidRPr="00F063AE" w:rsidRDefault="00C50B66" w:rsidP="00E3689F">
            <w:pPr>
              <w:rPr>
                <w:rFonts w:ascii="Verdana" w:hAnsi="Verdana" w:cs="Arial"/>
                <w:sz w:val="20"/>
                <w:szCs w:val="20"/>
              </w:rPr>
            </w:pPr>
            <w:r w:rsidRPr="00F063AE">
              <w:rPr>
                <w:rFonts w:ascii="Verdana" w:hAnsi="Verdana" w:cs="Arial"/>
                <w:sz w:val="20"/>
                <w:szCs w:val="20"/>
              </w:rPr>
              <w:t>Do you require a work permit?</w:t>
            </w:r>
            <w:r w:rsidRPr="00F063AE">
              <w:rPr>
                <w:rFonts w:ascii="Verdana" w:hAnsi="Verdana" w:cs="Arial"/>
                <w:sz w:val="20"/>
                <w:szCs w:val="20"/>
              </w:rPr>
              <w:tab/>
            </w:r>
          </w:p>
        </w:tc>
        <w:tc>
          <w:tcPr>
            <w:tcW w:w="4810" w:type="dxa"/>
          </w:tcPr>
          <w:p w14:paraId="6C4B22FF" w14:textId="77777777" w:rsidR="00C50B66" w:rsidRPr="00F063AE" w:rsidRDefault="00C50B66" w:rsidP="00E3689F">
            <w:pPr>
              <w:rPr>
                <w:rFonts w:ascii="Verdana" w:hAnsi="Verdana" w:cs="Arial"/>
                <w:b/>
                <w:sz w:val="20"/>
                <w:szCs w:val="20"/>
                <w:u w:val="single"/>
              </w:rPr>
            </w:pPr>
            <w:r w:rsidRPr="00F063AE">
              <w:rPr>
                <w:rFonts w:ascii="Verdana" w:hAnsi="Verdana" w:cs="Arial"/>
                <w:sz w:val="20"/>
                <w:szCs w:val="20"/>
              </w:rPr>
              <w:fldChar w:fldCharType="begin">
                <w:ffData>
                  <w:name w:val="Check1"/>
                  <w:enabled/>
                  <w:calcOnExit w:val="0"/>
                  <w:checkBox>
                    <w:sizeAuto/>
                    <w:default w:val="0"/>
                    <w:checked w:val="0"/>
                  </w:checkBox>
                </w:ffData>
              </w:fldChar>
            </w:r>
            <w:r w:rsidRPr="00F063AE">
              <w:rPr>
                <w:rFonts w:ascii="Verdana" w:hAnsi="Verdana" w:cs="Arial"/>
                <w:sz w:val="20"/>
                <w:szCs w:val="20"/>
              </w:rPr>
              <w:instrText xml:space="preserve"> FORMCHECKBOX </w:instrText>
            </w:r>
            <w:r w:rsidRPr="00F063AE">
              <w:rPr>
                <w:rFonts w:ascii="Verdana" w:hAnsi="Verdana" w:cs="Arial"/>
                <w:sz w:val="20"/>
                <w:szCs w:val="20"/>
              </w:rPr>
            </w:r>
            <w:r w:rsidRPr="00F063AE">
              <w:rPr>
                <w:rFonts w:ascii="Verdana" w:hAnsi="Verdana" w:cs="Arial"/>
                <w:sz w:val="20"/>
                <w:szCs w:val="20"/>
              </w:rPr>
              <w:fldChar w:fldCharType="separate"/>
            </w:r>
            <w:r w:rsidRPr="00F063AE">
              <w:rPr>
                <w:rFonts w:ascii="Verdana" w:hAnsi="Verdana" w:cs="Arial"/>
                <w:sz w:val="20"/>
                <w:szCs w:val="20"/>
              </w:rPr>
              <w:fldChar w:fldCharType="end"/>
            </w:r>
            <w:r w:rsidRPr="00F063AE">
              <w:rPr>
                <w:rFonts w:ascii="Verdana" w:hAnsi="Verdana" w:cs="Arial"/>
                <w:sz w:val="20"/>
                <w:szCs w:val="20"/>
              </w:rPr>
              <w:t xml:space="preserve"> </w:t>
            </w:r>
            <w:r w:rsidRPr="00F063AE">
              <w:rPr>
                <w:rFonts w:ascii="Verdana" w:hAnsi="Verdana" w:cs="Arial"/>
                <w:b/>
                <w:sz w:val="20"/>
                <w:szCs w:val="20"/>
              </w:rPr>
              <w:t xml:space="preserve">Yes    </w:t>
            </w:r>
            <w:r>
              <w:rPr>
                <w:rFonts w:ascii="Verdana" w:hAnsi="Verdana" w:cs="Arial"/>
                <w:b/>
                <w:sz w:val="20"/>
                <w:szCs w:val="20"/>
              </w:rPr>
              <w:fldChar w:fldCharType="begin">
                <w:ffData>
                  <w:name w:val=""/>
                  <w:enabled/>
                  <w:calcOnExit w:val="0"/>
                  <w:checkBox>
                    <w:sizeAuto/>
                    <w:default w:val="0"/>
                  </w:checkBox>
                </w:ffData>
              </w:fldChar>
            </w:r>
            <w:r>
              <w:rPr>
                <w:rFonts w:ascii="Verdana" w:hAnsi="Verdana" w:cs="Arial"/>
                <w:b/>
                <w:sz w:val="20"/>
                <w:szCs w:val="20"/>
              </w:rPr>
              <w:instrText xml:space="preserve"> FORMCHECKBOX </w:instrText>
            </w:r>
            <w:r>
              <w:rPr>
                <w:rFonts w:ascii="Verdana" w:hAnsi="Verdana" w:cs="Arial"/>
                <w:b/>
                <w:sz w:val="20"/>
                <w:szCs w:val="20"/>
              </w:rPr>
            </w:r>
            <w:r>
              <w:rPr>
                <w:rFonts w:ascii="Verdana" w:hAnsi="Verdana" w:cs="Arial"/>
                <w:b/>
                <w:sz w:val="20"/>
                <w:szCs w:val="20"/>
              </w:rPr>
              <w:fldChar w:fldCharType="separate"/>
            </w:r>
            <w:r>
              <w:rPr>
                <w:rFonts w:ascii="Verdana" w:hAnsi="Verdana" w:cs="Arial"/>
                <w:b/>
                <w:sz w:val="20"/>
                <w:szCs w:val="20"/>
              </w:rPr>
              <w:fldChar w:fldCharType="end"/>
            </w:r>
            <w:r w:rsidRPr="00F063AE">
              <w:rPr>
                <w:rFonts w:ascii="Verdana" w:hAnsi="Verdana" w:cs="Arial"/>
                <w:b/>
                <w:sz w:val="20"/>
                <w:szCs w:val="20"/>
              </w:rPr>
              <w:t xml:space="preserve"> No</w:t>
            </w:r>
          </w:p>
        </w:tc>
      </w:tr>
      <w:tr w:rsidR="00C50B66" w:rsidRPr="00F063AE" w14:paraId="55C495A5" w14:textId="77777777" w:rsidTr="00E3689F">
        <w:tc>
          <w:tcPr>
            <w:tcW w:w="4810" w:type="dxa"/>
          </w:tcPr>
          <w:p w14:paraId="70376410" w14:textId="77777777" w:rsidR="00C50B66" w:rsidRPr="00F063AE" w:rsidRDefault="00C50B66" w:rsidP="00E3689F">
            <w:pPr>
              <w:rPr>
                <w:rFonts w:ascii="Verdana" w:hAnsi="Verdana" w:cs="Arial"/>
                <w:sz w:val="20"/>
                <w:szCs w:val="20"/>
              </w:rPr>
            </w:pPr>
            <w:r w:rsidRPr="00F063AE">
              <w:rPr>
                <w:rFonts w:ascii="Verdana" w:hAnsi="Verdana" w:cs="Arial"/>
                <w:sz w:val="20"/>
                <w:szCs w:val="20"/>
              </w:rPr>
              <w:t>If yes, do you have a work permit?</w:t>
            </w:r>
          </w:p>
        </w:tc>
        <w:tc>
          <w:tcPr>
            <w:tcW w:w="4810" w:type="dxa"/>
          </w:tcPr>
          <w:p w14:paraId="1806BE70" w14:textId="77777777" w:rsidR="00C50B66" w:rsidRPr="00F063AE" w:rsidRDefault="00C50B66" w:rsidP="00E3689F">
            <w:pPr>
              <w:rPr>
                <w:rFonts w:ascii="Verdana" w:hAnsi="Verdana" w:cs="Arial"/>
                <w:b/>
                <w:sz w:val="20"/>
                <w:szCs w:val="20"/>
                <w:u w:val="single"/>
              </w:rPr>
            </w:pPr>
            <w:r w:rsidRPr="00F063AE">
              <w:rPr>
                <w:rFonts w:ascii="Verdana" w:hAnsi="Verdana" w:cs="Arial"/>
                <w:sz w:val="20"/>
                <w:szCs w:val="20"/>
              </w:rPr>
              <w:fldChar w:fldCharType="begin">
                <w:ffData>
                  <w:name w:val="Check1"/>
                  <w:enabled/>
                  <w:calcOnExit w:val="0"/>
                  <w:checkBox>
                    <w:sizeAuto/>
                    <w:default w:val="0"/>
                    <w:checked w:val="0"/>
                  </w:checkBox>
                </w:ffData>
              </w:fldChar>
            </w:r>
            <w:r w:rsidRPr="00F063AE">
              <w:rPr>
                <w:rFonts w:ascii="Verdana" w:hAnsi="Verdana" w:cs="Arial"/>
                <w:sz w:val="20"/>
                <w:szCs w:val="20"/>
              </w:rPr>
              <w:instrText xml:space="preserve"> FORMCHECKBOX </w:instrText>
            </w:r>
            <w:r w:rsidRPr="00F063AE">
              <w:rPr>
                <w:rFonts w:ascii="Verdana" w:hAnsi="Verdana" w:cs="Arial"/>
                <w:sz w:val="20"/>
                <w:szCs w:val="20"/>
              </w:rPr>
            </w:r>
            <w:r w:rsidRPr="00F063AE">
              <w:rPr>
                <w:rFonts w:ascii="Verdana" w:hAnsi="Verdana" w:cs="Arial"/>
                <w:sz w:val="20"/>
                <w:szCs w:val="20"/>
              </w:rPr>
              <w:fldChar w:fldCharType="separate"/>
            </w:r>
            <w:r w:rsidRPr="00F063AE">
              <w:rPr>
                <w:rFonts w:ascii="Verdana" w:hAnsi="Verdana" w:cs="Arial"/>
                <w:sz w:val="20"/>
                <w:szCs w:val="20"/>
              </w:rPr>
              <w:fldChar w:fldCharType="end"/>
            </w:r>
            <w:r w:rsidRPr="00F063AE">
              <w:rPr>
                <w:rFonts w:ascii="Verdana" w:hAnsi="Verdana" w:cs="Arial"/>
                <w:sz w:val="20"/>
                <w:szCs w:val="20"/>
              </w:rPr>
              <w:t xml:space="preserve"> </w:t>
            </w:r>
            <w:r w:rsidRPr="00F063AE">
              <w:rPr>
                <w:rFonts w:ascii="Verdana" w:hAnsi="Verdana" w:cs="Arial"/>
                <w:b/>
                <w:sz w:val="20"/>
                <w:szCs w:val="20"/>
              </w:rPr>
              <w:t xml:space="preserve">Yes    </w:t>
            </w:r>
            <w:r w:rsidRPr="00F063AE">
              <w:rPr>
                <w:rFonts w:ascii="Verdana" w:hAnsi="Verdana" w:cs="Arial"/>
                <w:b/>
                <w:sz w:val="20"/>
                <w:szCs w:val="20"/>
              </w:rPr>
              <w:fldChar w:fldCharType="begin">
                <w:ffData>
                  <w:name w:val="Check2"/>
                  <w:enabled/>
                  <w:calcOnExit w:val="0"/>
                  <w:checkBox>
                    <w:sizeAuto/>
                    <w:default w:val="0"/>
                    <w:checked w:val="0"/>
                  </w:checkBox>
                </w:ffData>
              </w:fldChar>
            </w:r>
            <w:r w:rsidRPr="00F063AE">
              <w:rPr>
                <w:rFonts w:ascii="Verdana" w:hAnsi="Verdana" w:cs="Arial"/>
                <w:b/>
                <w:sz w:val="20"/>
                <w:szCs w:val="20"/>
              </w:rPr>
              <w:instrText xml:space="preserve"> FORMCHECKBOX </w:instrText>
            </w:r>
            <w:r w:rsidRPr="00F063AE">
              <w:rPr>
                <w:rFonts w:ascii="Verdana" w:hAnsi="Verdana" w:cs="Arial"/>
                <w:b/>
                <w:sz w:val="20"/>
                <w:szCs w:val="20"/>
              </w:rPr>
            </w:r>
            <w:r w:rsidRPr="00F063AE">
              <w:rPr>
                <w:rFonts w:ascii="Verdana" w:hAnsi="Verdana" w:cs="Arial"/>
                <w:b/>
                <w:sz w:val="20"/>
                <w:szCs w:val="20"/>
              </w:rPr>
              <w:fldChar w:fldCharType="separate"/>
            </w:r>
            <w:r w:rsidRPr="00F063AE">
              <w:rPr>
                <w:rFonts w:ascii="Verdana" w:hAnsi="Verdana" w:cs="Arial"/>
                <w:b/>
                <w:sz w:val="20"/>
                <w:szCs w:val="20"/>
              </w:rPr>
              <w:fldChar w:fldCharType="end"/>
            </w:r>
            <w:r w:rsidRPr="00F063AE">
              <w:rPr>
                <w:rFonts w:ascii="Verdana" w:hAnsi="Verdana" w:cs="Arial"/>
                <w:b/>
                <w:sz w:val="20"/>
                <w:szCs w:val="20"/>
              </w:rPr>
              <w:t xml:space="preserve"> No     Expiry date: </w:t>
            </w:r>
            <w:r w:rsidRPr="00F063AE">
              <w:rPr>
                <w:rFonts w:ascii="Verdana" w:hAnsi="Verdana" w:cs="Arial"/>
                <w:sz w:val="20"/>
                <w:szCs w:val="20"/>
              </w:rPr>
              <w:fldChar w:fldCharType="begin">
                <w:ffData>
                  <w:name w:val="Text20"/>
                  <w:enabled/>
                  <w:calcOnExit w:val="0"/>
                  <w:textInput/>
                </w:ffData>
              </w:fldChar>
            </w:r>
            <w:r w:rsidRPr="00F063AE">
              <w:rPr>
                <w:rFonts w:ascii="Verdana" w:hAnsi="Verdana" w:cs="Arial"/>
                <w:sz w:val="20"/>
                <w:szCs w:val="20"/>
              </w:rPr>
              <w:instrText xml:space="preserve"> FORMTEXT </w:instrText>
            </w:r>
            <w:r w:rsidRPr="00F063AE">
              <w:rPr>
                <w:rFonts w:ascii="Verdana" w:hAnsi="Verdana" w:cs="Arial"/>
                <w:sz w:val="20"/>
                <w:szCs w:val="20"/>
              </w:rPr>
            </w:r>
            <w:r w:rsidRPr="00F063AE">
              <w:rPr>
                <w:rFonts w:ascii="Verdana" w:hAnsi="Verdana" w:cs="Arial"/>
                <w:sz w:val="20"/>
                <w:szCs w:val="20"/>
              </w:rPr>
              <w:fldChar w:fldCharType="separate"/>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noProof/>
                <w:sz w:val="20"/>
                <w:szCs w:val="20"/>
              </w:rPr>
              <w:t> </w:t>
            </w:r>
            <w:r w:rsidRPr="00F063AE">
              <w:rPr>
                <w:rFonts w:ascii="Verdana" w:hAnsi="Verdana" w:cs="Arial"/>
                <w:sz w:val="20"/>
                <w:szCs w:val="20"/>
              </w:rPr>
              <w:fldChar w:fldCharType="end"/>
            </w:r>
          </w:p>
        </w:tc>
      </w:tr>
      <w:tr w:rsidR="00C50B66" w:rsidRPr="00F063AE" w14:paraId="22D40B37" w14:textId="77777777" w:rsidTr="00E3689F">
        <w:tc>
          <w:tcPr>
            <w:tcW w:w="4810" w:type="dxa"/>
          </w:tcPr>
          <w:p w14:paraId="71ADB54D" w14:textId="77777777" w:rsidR="00C50B66" w:rsidRPr="00F063AE" w:rsidRDefault="00C50B66" w:rsidP="00E3689F">
            <w:pPr>
              <w:rPr>
                <w:rFonts w:ascii="Verdana" w:hAnsi="Verdana" w:cs="Arial"/>
                <w:sz w:val="20"/>
                <w:szCs w:val="20"/>
              </w:rPr>
            </w:pPr>
            <w:r w:rsidRPr="00F063AE">
              <w:rPr>
                <w:rFonts w:ascii="Verdana" w:hAnsi="Verdana" w:cs="Arial"/>
                <w:sz w:val="20"/>
                <w:szCs w:val="20"/>
              </w:rPr>
              <w:t>Do you have any other paid employment or directorship apart from your current Role?</w:t>
            </w:r>
          </w:p>
        </w:tc>
        <w:tc>
          <w:tcPr>
            <w:tcW w:w="4810" w:type="dxa"/>
          </w:tcPr>
          <w:p w14:paraId="30114D6D" w14:textId="77777777" w:rsidR="00C50B66" w:rsidRPr="00F063AE" w:rsidRDefault="00C50B66" w:rsidP="00E3689F">
            <w:pPr>
              <w:rPr>
                <w:rFonts w:ascii="Verdana" w:hAnsi="Verdana" w:cs="Arial"/>
                <w:b/>
                <w:sz w:val="20"/>
                <w:szCs w:val="20"/>
                <w:u w:val="single"/>
              </w:rPr>
            </w:pPr>
            <w:r>
              <w:rPr>
                <w:rFonts w:ascii="Verdana" w:hAnsi="Verdana" w:cs="Arial"/>
                <w:sz w:val="20"/>
                <w:szCs w:val="20"/>
              </w:rPr>
              <w:fldChar w:fldCharType="begin">
                <w:ffData>
                  <w:name w:val=""/>
                  <w:enabled/>
                  <w:calcOnExit w:val="0"/>
                  <w:checkBox>
                    <w:sizeAuto/>
                    <w:default w:val="0"/>
                  </w:checkBox>
                </w:ffData>
              </w:fldChar>
            </w:r>
            <w:r>
              <w:rPr>
                <w:rFonts w:ascii="Verdana" w:hAnsi="Verdana" w:cs="Arial"/>
                <w:sz w:val="20"/>
                <w:szCs w:val="20"/>
              </w:rPr>
              <w:instrText xml:space="preserve"> FORMCHECKBOX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fldChar w:fldCharType="end"/>
            </w:r>
            <w:r w:rsidRPr="00F063AE">
              <w:rPr>
                <w:rFonts w:ascii="Verdana" w:hAnsi="Verdana" w:cs="Arial"/>
                <w:sz w:val="20"/>
                <w:szCs w:val="20"/>
              </w:rPr>
              <w:t xml:space="preserve"> </w:t>
            </w:r>
            <w:r w:rsidRPr="00F063AE">
              <w:rPr>
                <w:rFonts w:ascii="Verdana" w:hAnsi="Verdana" w:cs="Arial"/>
                <w:b/>
                <w:sz w:val="20"/>
                <w:szCs w:val="20"/>
              </w:rPr>
              <w:t xml:space="preserve">Yes    </w:t>
            </w:r>
            <w:r w:rsidRPr="00F063AE">
              <w:rPr>
                <w:rFonts w:ascii="Verdana" w:hAnsi="Verdana" w:cs="Arial"/>
                <w:b/>
                <w:sz w:val="20"/>
                <w:szCs w:val="20"/>
              </w:rPr>
              <w:fldChar w:fldCharType="begin">
                <w:ffData>
                  <w:name w:val=""/>
                  <w:enabled/>
                  <w:calcOnExit w:val="0"/>
                  <w:checkBox>
                    <w:sizeAuto/>
                    <w:default w:val="0"/>
                    <w:checked w:val="0"/>
                  </w:checkBox>
                </w:ffData>
              </w:fldChar>
            </w:r>
            <w:r w:rsidRPr="00F063AE">
              <w:rPr>
                <w:rFonts w:ascii="Verdana" w:hAnsi="Verdana" w:cs="Arial"/>
                <w:b/>
                <w:sz w:val="20"/>
                <w:szCs w:val="20"/>
              </w:rPr>
              <w:instrText xml:space="preserve"> FORMCHECKBOX </w:instrText>
            </w:r>
            <w:r w:rsidRPr="00F063AE">
              <w:rPr>
                <w:rFonts w:ascii="Verdana" w:hAnsi="Verdana" w:cs="Arial"/>
                <w:b/>
                <w:sz w:val="20"/>
                <w:szCs w:val="20"/>
              </w:rPr>
            </w:r>
            <w:r w:rsidRPr="00F063AE">
              <w:rPr>
                <w:rFonts w:ascii="Verdana" w:hAnsi="Verdana" w:cs="Arial"/>
                <w:b/>
                <w:sz w:val="20"/>
                <w:szCs w:val="20"/>
              </w:rPr>
              <w:fldChar w:fldCharType="separate"/>
            </w:r>
            <w:r w:rsidRPr="00F063AE">
              <w:rPr>
                <w:rFonts w:ascii="Verdana" w:hAnsi="Verdana" w:cs="Arial"/>
                <w:b/>
                <w:sz w:val="20"/>
                <w:szCs w:val="20"/>
              </w:rPr>
              <w:fldChar w:fldCharType="end"/>
            </w:r>
            <w:r w:rsidRPr="00F063AE">
              <w:rPr>
                <w:rFonts w:ascii="Verdana" w:hAnsi="Verdana" w:cs="Arial"/>
                <w:b/>
                <w:sz w:val="20"/>
                <w:szCs w:val="20"/>
              </w:rPr>
              <w:t xml:space="preserve"> No</w:t>
            </w:r>
          </w:p>
        </w:tc>
      </w:tr>
      <w:tr w:rsidR="00C50B66" w:rsidRPr="00F063AE" w14:paraId="51F756B5" w14:textId="77777777" w:rsidTr="00E3689F">
        <w:tc>
          <w:tcPr>
            <w:tcW w:w="4810" w:type="dxa"/>
          </w:tcPr>
          <w:p w14:paraId="3BBF14CC" w14:textId="77777777" w:rsidR="00C50B66" w:rsidRPr="00F063AE" w:rsidRDefault="00C50B66" w:rsidP="00E3689F">
            <w:pPr>
              <w:rPr>
                <w:rFonts w:ascii="Verdana" w:hAnsi="Verdana" w:cs="Arial"/>
                <w:sz w:val="20"/>
                <w:szCs w:val="20"/>
              </w:rPr>
            </w:pPr>
            <w:r w:rsidRPr="00F063AE">
              <w:rPr>
                <w:rFonts w:ascii="Verdana" w:hAnsi="Verdana" w:cs="Arial"/>
                <w:sz w:val="20"/>
                <w:szCs w:val="20"/>
              </w:rPr>
              <w:t>If yes please specify the nature of this work:</w:t>
            </w:r>
          </w:p>
        </w:tc>
        <w:tc>
          <w:tcPr>
            <w:tcW w:w="4810" w:type="dxa"/>
          </w:tcPr>
          <w:p w14:paraId="2C8DAB74" w14:textId="77777777" w:rsidR="00C50B66" w:rsidRPr="00F063AE" w:rsidRDefault="00C50B66" w:rsidP="00E3689F">
            <w:pPr>
              <w:rPr>
                <w:rFonts w:ascii="Verdana" w:hAnsi="Verdana" w:cs="Arial"/>
                <w:sz w:val="20"/>
                <w:szCs w:val="20"/>
              </w:rPr>
            </w:pPr>
            <w:r w:rsidRPr="0029485A">
              <w:rPr>
                <w:rFonts w:ascii="Verdana" w:hAnsi="Verdana" w:cs="Arial"/>
                <w:sz w:val="20"/>
                <w:szCs w:val="20"/>
              </w:rPr>
              <w:fldChar w:fldCharType="begin">
                <w:ffData>
                  <w:name w:val="Text18"/>
                  <w:enabled/>
                  <w:calcOnExit w:val="0"/>
                  <w:textInput/>
                </w:ffData>
              </w:fldChar>
            </w:r>
            <w:r w:rsidRPr="0029485A">
              <w:rPr>
                <w:rFonts w:ascii="Verdana" w:hAnsi="Verdana" w:cs="Arial"/>
                <w:sz w:val="20"/>
                <w:szCs w:val="20"/>
              </w:rPr>
              <w:instrText xml:space="preserve"> FORMTEXT </w:instrText>
            </w:r>
            <w:r w:rsidRPr="0029485A">
              <w:rPr>
                <w:rFonts w:ascii="Verdana" w:hAnsi="Verdana" w:cs="Arial"/>
                <w:sz w:val="20"/>
                <w:szCs w:val="20"/>
              </w:rPr>
            </w:r>
            <w:r w:rsidRPr="0029485A">
              <w:rPr>
                <w:rFonts w:ascii="Verdana" w:hAnsi="Verdana" w:cs="Arial"/>
                <w:sz w:val="20"/>
                <w:szCs w:val="20"/>
              </w:rPr>
              <w:fldChar w:fldCharType="separate"/>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noProof/>
                <w:sz w:val="20"/>
                <w:szCs w:val="20"/>
              </w:rPr>
              <w:t> </w:t>
            </w:r>
            <w:r w:rsidRPr="0029485A">
              <w:rPr>
                <w:rFonts w:ascii="Verdana" w:hAnsi="Verdana" w:cs="Arial"/>
                <w:sz w:val="20"/>
                <w:szCs w:val="20"/>
              </w:rPr>
              <w:fldChar w:fldCharType="end"/>
            </w:r>
          </w:p>
        </w:tc>
      </w:tr>
    </w:tbl>
    <w:p w14:paraId="18C6483B" w14:textId="77777777" w:rsidR="00C50B66" w:rsidRPr="00F063AE" w:rsidRDefault="00C50B66" w:rsidP="00C50B66">
      <w:pPr>
        <w:rPr>
          <w:rFonts w:ascii="Verdana" w:hAnsi="Verdana" w:cs="Arial"/>
          <w:b/>
          <w:sz w:val="20"/>
          <w:szCs w:val="20"/>
          <w:u w:val="single"/>
        </w:rPr>
      </w:pPr>
    </w:p>
    <w:p w14:paraId="09CDB72F" w14:textId="77777777" w:rsidR="00C50B66" w:rsidRPr="00F063AE" w:rsidRDefault="00C50B66" w:rsidP="00C50B66">
      <w:pPr>
        <w:widowControl w:val="0"/>
        <w:autoSpaceDE w:val="0"/>
        <w:autoSpaceDN w:val="0"/>
        <w:adjustRightInd w:val="0"/>
        <w:rPr>
          <w:rFonts w:ascii="Verdana" w:hAnsi="Verdana" w:cs="Arial"/>
          <w:b/>
          <w:snapToGrid w:val="0"/>
          <w:sz w:val="20"/>
          <w:szCs w:val="20"/>
        </w:rPr>
      </w:pPr>
    </w:p>
    <w:p w14:paraId="33F93EF2" w14:textId="77777777" w:rsidR="00C50B66" w:rsidRPr="00F063AE" w:rsidRDefault="00C50B66" w:rsidP="00C50B66">
      <w:pPr>
        <w:tabs>
          <w:tab w:val="left" w:pos="2325"/>
        </w:tabs>
        <w:rPr>
          <w:rFonts w:ascii="Verdana" w:hAnsi="Verdana" w:cs="Arial"/>
          <w:i/>
          <w:sz w:val="20"/>
          <w:szCs w:val="20"/>
        </w:rPr>
      </w:pPr>
      <w:r w:rsidRPr="00F063AE">
        <w:rPr>
          <w:rFonts w:ascii="Verdana" w:hAnsi="Verdana" w:cs="Arial"/>
          <w:i/>
          <w:sz w:val="20"/>
          <w:szCs w:val="20"/>
        </w:rPr>
        <w:br w:type="page"/>
      </w:r>
    </w:p>
    <w:p w14:paraId="7BF09E94" w14:textId="77777777" w:rsidR="00C50B66" w:rsidRPr="00F063AE" w:rsidRDefault="00C50B66" w:rsidP="00C50B66">
      <w:pPr>
        <w:pBdr>
          <w:bottom w:val="single" w:sz="12" w:space="1" w:color="auto"/>
        </w:pBdr>
        <w:tabs>
          <w:tab w:val="left" w:pos="2325"/>
        </w:tabs>
        <w:rPr>
          <w:rFonts w:ascii="Verdana" w:hAnsi="Verdana" w:cs="Arial"/>
          <w:b/>
        </w:rPr>
      </w:pPr>
      <w:r w:rsidRPr="00F063AE">
        <w:rPr>
          <w:rFonts w:ascii="Verdana" w:hAnsi="Verdana" w:cs="Arial"/>
          <w:b/>
        </w:rPr>
        <w:lastRenderedPageBreak/>
        <w:t>Rehabilitation of Offenders Form</w:t>
      </w:r>
    </w:p>
    <w:p w14:paraId="59009DB5" w14:textId="77777777" w:rsidR="00C50B66" w:rsidRPr="00F063AE" w:rsidRDefault="00C50B66" w:rsidP="00C50B66">
      <w:pPr>
        <w:rPr>
          <w:rFonts w:ascii="Verdana" w:hAnsi="Verdana" w:cs="Arial"/>
          <w:sz w:val="20"/>
          <w:szCs w:val="20"/>
        </w:rPr>
      </w:pPr>
    </w:p>
    <w:p w14:paraId="07AF1208" w14:textId="77777777" w:rsidR="00C50B66" w:rsidRPr="00F063AE" w:rsidRDefault="00C50B66" w:rsidP="00C50B66">
      <w:pPr>
        <w:rPr>
          <w:rFonts w:ascii="Verdana" w:hAnsi="Verdana" w:cs="Arial"/>
          <w:sz w:val="20"/>
          <w:szCs w:val="20"/>
        </w:rPr>
      </w:pPr>
    </w:p>
    <w:p w14:paraId="6253783F" w14:textId="77777777" w:rsidR="00C50B66" w:rsidRPr="00F063AE" w:rsidRDefault="00C50B66" w:rsidP="00C50B66">
      <w:pPr>
        <w:keepNext/>
        <w:outlineLvl w:val="0"/>
        <w:rPr>
          <w:rFonts w:ascii="Verdana" w:hAnsi="Verdana" w:cs="Arial"/>
          <w:b/>
          <w:sz w:val="20"/>
          <w:szCs w:val="20"/>
          <w:u w:val="single"/>
        </w:rPr>
      </w:pPr>
      <w:r w:rsidRPr="00F063AE">
        <w:rPr>
          <w:rFonts w:ascii="Verdana" w:hAnsi="Verdana" w:cs="Arial"/>
          <w:b/>
          <w:sz w:val="20"/>
          <w:szCs w:val="20"/>
          <w:u w:val="single"/>
        </w:rPr>
        <w:t>Step Forward (Tower Hamlets)</w:t>
      </w:r>
    </w:p>
    <w:p w14:paraId="373903B2" w14:textId="77777777" w:rsidR="00C50B66" w:rsidRPr="00F063AE" w:rsidRDefault="00C50B66" w:rsidP="00C50B66">
      <w:pPr>
        <w:rPr>
          <w:rFonts w:ascii="Verdana" w:hAnsi="Verdana" w:cs="Arial"/>
          <w:sz w:val="20"/>
          <w:szCs w:val="20"/>
        </w:rPr>
      </w:pPr>
    </w:p>
    <w:p w14:paraId="214F9257" w14:textId="77777777" w:rsidR="00C50B66" w:rsidRPr="005A2F6F" w:rsidRDefault="00C50B66" w:rsidP="00C50B66">
      <w:pPr>
        <w:jc w:val="both"/>
        <w:rPr>
          <w:rFonts w:ascii="Verdana" w:hAnsi="Verdana" w:cs="Arial"/>
          <w:b/>
          <w:sz w:val="20"/>
          <w:szCs w:val="20"/>
          <w:u w:val="single"/>
        </w:rPr>
      </w:pPr>
      <w:r w:rsidRPr="005A2F6F">
        <w:rPr>
          <w:rFonts w:ascii="Verdana" w:hAnsi="Verdana" w:cs="Arial"/>
          <w:b/>
          <w:sz w:val="20"/>
          <w:szCs w:val="20"/>
          <w:u w:val="single"/>
        </w:rPr>
        <w:t>Rehabilitation of Offenders Act 1974</w:t>
      </w:r>
    </w:p>
    <w:p w14:paraId="04ADE2CF" w14:textId="77777777" w:rsidR="00C50B66" w:rsidRPr="005A2F6F" w:rsidRDefault="00C50B66" w:rsidP="00C50B66">
      <w:pPr>
        <w:jc w:val="both"/>
        <w:rPr>
          <w:rFonts w:ascii="Verdana" w:hAnsi="Verdana" w:cs="Arial"/>
          <w:sz w:val="20"/>
          <w:szCs w:val="20"/>
        </w:rPr>
      </w:pPr>
    </w:p>
    <w:p w14:paraId="1DE2D274" w14:textId="77777777" w:rsidR="00C50B66" w:rsidRPr="005A2F6F" w:rsidRDefault="00C50B66" w:rsidP="00C50B66">
      <w:pPr>
        <w:jc w:val="both"/>
        <w:rPr>
          <w:rFonts w:ascii="Verdana" w:hAnsi="Verdana" w:cs="Arial"/>
          <w:sz w:val="20"/>
          <w:szCs w:val="20"/>
        </w:rPr>
      </w:pPr>
      <w:r w:rsidRPr="005A2F6F">
        <w:rPr>
          <w:rFonts w:ascii="Verdana" w:hAnsi="Verdana" w:cs="Arial"/>
          <w:sz w:val="20"/>
          <w:szCs w:val="20"/>
        </w:rPr>
        <w:t xml:space="preserve">Due to the nature of the work for which you are applying i.e. involving contact with young people under the age of 18 years, it is provided by the Rehabilitation of Offenders Act 1974 (exceptions order 1975 paragraph 3) that none of the provisions of section 4(2) of the 1974 Act apply in relation to the question to assess the suitability of such persons for employment. </w:t>
      </w:r>
    </w:p>
    <w:p w14:paraId="21B068E9" w14:textId="77777777" w:rsidR="00C50B66" w:rsidRPr="005A2F6F" w:rsidRDefault="00C50B66" w:rsidP="00C50B66">
      <w:pPr>
        <w:jc w:val="both"/>
        <w:rPr>
          <w:rFonts w:ascii="Verdana" w:hAnsi="Verdana" w:cs="Arial"/>
          <w:sz w:val="20"/>
          <w:szCs w:val="20"/>
        </w:rPr>
      </w:pPr>
    </w:p>
    <w:p w14:paraId="07B5720A" w14:textId="77777777" w:rsidR="00C50B66" w:rsidRPr="005A2F6F" w:rsidRDefault="00C50B66" w:rsidP="00C50B66">
      <w:pPr>
        <w:jc w:val="both"/>
        <w:rPr>
          <w:rFonts w:ascii="Verdana" w:hAnsi="Verdana" w:cs="Arial"/>
          <w:b/>
          <w:sz w:val="20"/>
          <w:szCs w:val="20"/>
          <w:u w:val="single"/>
        </w:rPr>
      </w:pPr>
      <w:r w:rsidRPr="005A2F6F">
        <w:rPr>
          <w:rFonts w:ascii="Verdana" w:hAnsi="Verdana" w:cs="Arial"/>
          <w:sz w:val="20"/>
          <w:szCs w:val="20"/>
        </w:rPr>
        <w:t>Applicants are not therefore entitled to withhold information about convictions which for other purposes are "spent" under the provision of the Act. Failure to disclose any such conviction could result in termination of any agreement of contract and could lead to disciplinary action by the Board of Trustees, in the event of employment. Any information provided will be treated as completely confidential and will be considered only in relation to an application for the positions to which the order applies. A criminal conviction would not automatically disqualify you from involvement in Step Forward as this would be dependent upon the nature of the conviction. Step Forward will require a satisfactory DBS check before confirming your appointment.</w:t>
      </w:r>
    </w:p>
    <w:p w14:paraId="56E4905F" w14:textId="77777777" w:rsidR="00C50B66" w:rsidRPr="005A2F6F" w:rsidRDefault="00C50B66" w:rsidP="00C50B66">
      <w:pPr>
        <w:jc w:val="both"/>
        <w:rPr>
          <w:rFonts w:ascii="Verdana" w:hAnsi="Verdana" w:cs="Arial"/>
          <w:b/>
          <w:sz w:val="20"/>
          <w:szCs w:val="20"/>
          <w:u w:val="single"/>
        </w:rPr>
      </w:pPr>
    </w:p>
    <w:p w14:paraId="198362D5" w14:textId="77777777" w:rsidR="00C50B66" w:rsidRPr="005A2F6F" w:rsidRDefault="00C50B66" w:rsidP="00C50B66">
      <w:pPr>
        <w:jc w:val="both"/>
        <w:rPr>
          <w:rFonts w:ascii="Verdana" w:hAnsi="Verdana" w:cs="Arial"/>
          <w:b/>
          <w:sz w:val="20"/>
          <w:szCs w:val="20"/>
        </w:rPr>
      </w:pPr>
      <w:r w:rsidRPr="005A2F6F">
        <w:rPr>
          <w:rFonts w:ascii="Verdana" w:hAnsi="Verdana" w:cs="Arial"/>
          <w:b/>
          <w:sz w:val="20"/>
          <w:szCs w:val="20"/>
        </w:rPr>
        <w:t>Have you ever been convicted of a criminal offence?</w:t>
      </w:r>
    </w:p>
    <w:p w14:paraId="60734272" w14:textId="77777777" w:rsidR="00C50B66" w:rsidRPr="005A2F6F" w:rsidRDefault="00C50B66" w:rsidP="00C50B66">
      <w:pPr>
        <w:jc w:val="both"/>
        <w:rPr>
          <w:rFonts w:ascii="Verdana" w:hAnsi="Verdana" w:cs="Arial"/>
          <w:b/>
          <w:sz w:val="20"/>
          <w:szCs w:val="20"/>
        </w:rPr>
      </w:pPr>
    </w:p>
    <w:p w14:paraId="40C8EAAD" w14:textId="77777777" w:rsidR="00C50B66" w:rsidRPr="005A2F6F" w:rsidRDefault="00C50B66" w:rsidP="00C50B66">
      <w:pPr>
        <w:jc w:val="both"/>
        <w:rPr>
          <w:rFonts w:ascii="Verdana" w:hAnsi="Verdana" w:cs="Arial"/>
          <w:b/>
          <w:sz w:val="20"/>
          <w:szCs w:val="20"/>
        </w:rPr>
      </w:pPr>
      <w:r w:rsidRPr="005A2F6F">
        <w:rPr>
          <w:rFonts w:ascii="Verdana" w:hAnsi="Verdana" w:cs="Arial"/>
          <w:sz w:val="20"/>
          <w:szCs w:val="20"/>
        </w:rPr>
        <w:fldChar w:fldCharType="begin">
          <w:ffData>
            <w:name w:val="Check1"/>
            <w:enabled/>
            <w:calcOnExit w:val="0"/>
            <w:checkBox>
              <w:sizeAuto/>
              <w:default w:val="0"/>
              <w:checked w:val="0"/>
            </w:checkBox>
          </w:ffData>
        </w:fldChar>
      </w:r>
      <w:r w:rsidRPr="005A2F6F">
        <w:rPr>
          <w:rFonts w:ascii="Verdana" w:hAnsi="Verdana" w:cs="Arial"/>
          <w:sz w:val="20"/>
          <w:szCs w:val="20"/>
        </w:rPr>
        <w:instrText xml:space="preserve"> FORMCHECKBOX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fldChar w:fldCharType="end"/>
      </w:r>
      <w:r w:rsidRPr="005A2F6F">
        <w:rPr>
          <w:rFonts w:ascii="Verdana" w:hAnsi="Verdana" w:cs="Arial"/>
          <w:sz w:val="20"/>
          <w:szCs w:val="20"/>
        </w:rPr>
        <w:t xml:space="preserve"> </w:t>
      </w:r>
      <w:r w:rsidRPr="005A2F6F">
        <w:rPr>
          <w:rFonts w:ascii="Verdana" w:hAnsi="Verdana" w:cs="Arial"/>
          <w:b/>
          <w:sz w:val="20"/>
          <w:szCs w:val="20"/>
        </w:rPr>
        <w:t xml:space="preserve">Yes    </w:t>
      </w:r>
      <w:r w:rsidRPr="005A2F6F">
        <w:rPr>
          <w:rFonts w:ascii="Verdana" w:hAnsi="Verdana" w:cs="Arial"/>
          <w:b/>
          <w:sz w:val="20"/>
          <w:szCs w:val="20"/>
        </w:rPr>
        <w:fldChar w:fldCharType="begin">
          <w:ffData>
            <w:name w:val=""/>
            <w:enabled/>
            <w:calcOnExit w:val="0"/>
            <w:checkBox>
              <w:sizeAuto/>
              <w:default w:val="0"/>
            </w:checkBox>
          </w:ffData>
        </w:fldChar>
      </w:r>
      <w:r w:rsidRPr="005A2F6F">
        <w:rPr>
          <w:rFonts w:ascii="Verdana" w:hAnsi="Verdana" w:cs="Arial"/>
          <w:b/>
          <w:sz w:val="20"/>
          <w:szCs w:val="20"/>
        </w:rPr>
        <w:instrText xml:space="preserve"> FORMCHECKBOX </w:instrText>
      </w:r>
      <w:r w:rsidRPr="005A2F6F">
        <w:rPr>
          <w:rFonts w:ascii="Verdana" w:hAnsi="Verdana" w:cs="Arial"/>
          <w:b/>
          <w:sz w:val="20"/>
          <w:szCs w:val="20"/>
        </w:rPr>
      </w:r>
      <w:r w:rsidRPr="005A2F6F">
        <w:rPr>
          <w:rFonts w:ascii="Verdana" w:hAnsi="Verdana" w:cs="Arial"/>
          <w:b/>
          <w:sz w:val="20"/>
          <w:szCs w:val="20"/>
        </w:rPr>
        <w:fldChar w:fldCharType="separate"/>
      </w:r>
      <w:r w:rsidRPr="005A2F6F">
        <w:rPr>
          <w:rFonts w:ascii="Verdana" w:hAnsi="Verdana" w:cs="Arial"/>
          <w:sz w:val="20"/>
          <w:szCs w:val="20"/>
        </w:rPr>
        <w:fldChar w:fldCharType="end"/>
      </w:r>
      <w:r w:rsidRPr="005A2F6F">
        <w:rPr>
          <w:rFonts w:ascii="Verdana" w:hAnsi="Verdana" w:cs="Arial"/>
          <w:b/>
          <w:sz w:val="20"/>
          <w:szCs w:val="20"/>
        </w:rPr>
        <w:t xml:space="preserve"> No</w:t>
      </w:r>
    </w:p>
    <w:p w14:paraId="76DFD1D3" w14:textId="77777777" w:rsidR="00C50B66" w:rsidRPr="005A2F6F" w:rsidRDefault="00C50B66" w:rsidP="00C50B66">
      <w:pPr>
        <w:jc w:val="both"/>
        <w:rPr>
          <w:rFonts w:ascii="Verdana" w:hAnsi="Verdana" w:cs="Arial"/>
          <w:b/>
          <w:sz w:val="20"/>
          <w:szCs w:val="20"/>
        </w:rPr>
      </w:pPr>
    </w:p>
    <w:p w14:paraId="038189D6" w14:textId="77777777" w:rsidR="00C50B66" w:rsidRPr="005A2F6F" w:rsidRDefault="00C50B66" w:rsidP="00C50B66">
      <w:pPr>
        <w:jc w:val="both"/>
        <w:rPr>
          <w:rFonts w:ascii="Verdana" w:hAnsi="Verdana" w:cs="Arial"/>
          <w:b/>
          <w:sz w:val="20"/>
          <w:szCs w:val="20"/>
        </w:rPr>
      </w:pPr>
      <w:r w:rsidRPr="005A2F6F">
        <w:rPr>
          <w:rFonts w:ascii="Verdana" w:hAnsi="Verdana" w:cs="Arial"/>
          <w:b/>
          <w:sz w:val="20"/>
          <w:szCs w:val="20"/>
        </w:rPr>
        <w:t xml:space="preserve">If your answer is </w:t>
      </w:r>
      <w:proofErr w:type="gramStart"/>
      <w:r w:rsidRPr="005A2F6F">
        <w:rPr>
          <w:rFonts w:ascii="Verdana" w:hAnsi="Verdana" w:cs="Arial"/>
          <w:b/>
          <w:sz w:val="20"/>
          <w:szCs w:val="20"/>
        </w:rPr>
        <w:t>YES</w:t>
      </w:r>
      <w:proofErr w:type="gramEnd"/>
      <w:r w:rsidRPr="005A2F6F">
        <w:rPr>
          <w:rFonts w:ascii="Verdana" w:hAnsi="Verdana" w:cs="Arial"/>
          <w:b/>
          <w:sz w:val="20"/>
          <w:szCs w:val="20"/>
        </w:rPr>
        <w:t xml:space="preserve"> please give details.</w:t>
      </w:r>
    </w:p>
    <w:p w14:paraId="1B9185BA" w14:textId="77777777" w:rsidR="00C50B66" w:rsidRPr="005A2F6F" w:rsidRDefault="00C50B66" w:rsidP="00C50B66">
      <w:pPr>
        <w:jc w:val="both"/>
        <w:rPr>
          <w:rFonts w:ascii="Verdana" w:hAnsi="Verdana" w:cs="Arial"/>
          <w:sz w:val="20"/>
          <w:szCs w:val="20"/>
        </w:rPr>
      </w:pPr>
    </w:p>
    <w:p w14:paraId="38C3DFC7" w14:textId="77777777" w:rsidR="00C50B66" w:rsidRPr="005A2F6F" w:rsidRDefault="00C50B66" w:rsidP="00C50B66">
      <w:pPr>
        <w:jc w:val="both"/>
        <w:rPr>
          <w:rFonts w:ascii="Verdana" w:hAnsi="Verdana" w:cs="Arial"/>
          <w:sz w:val="20"/>
          <w:szCs w:val="20"/>
        </w:rPr>
      </w:pPr>
      <w:r w:rsidRPr="005A2F6F">
        <w:rPr>
          <w:rFonts w:ascii="Verdana" w:hAnsi="Verdana" w:cs="Arial"/>
          <w:sz w:val="20"/>
          <w:szCs w:val="20"/>
        </w:rPr>
        <w:fldChar w:fldCharType="begin">
          <w:ffData>
            <w:name w:val="Text21"/>
            <w:enabled/>
            <w:calcOnExit w:val="0"/>
            <w:textInput/>
          </w:ffData>
        </w:fldChar>
      </w:r>
      <w:r w:rsidRPr="005A2F6F">
        <w:rPr>
          <w:rFonts w:ascii="Verdana" w:hAnsi="Verdana" w:cs="Arial"/>
          <w:sz w:val="20"/>
          <w:szCs w:val="20"/>
        </w:rPr>
        <w:instrText xml:space="preserve"> FORMTEXT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fldChar w:fldCharType="end"/>
      </w:r>
    </w:p>
    <w:p w14:paraId="4D6C9967" w14:textId="77777777" w:rsidR="00C50B66" w:rsidRPr="005A2F6F" w:rsidRDefault="00C50B66" w:rsidP="00C50B66">
      <w:pPr>
        <w:jc w:val="both"/>
        <w:rPr>
          <w:rFonts w:ascii="Verdana" w:hAnsi="Verdana" w:cs="Arial"/>
          <w:sz w:val="20"/>
          <w:szCs w:val="20"/>
        </w:rPr>
      </w:pPr>
    </w:p>
    <w:p w14:paraId="5A45E287" w14:textId="77777777" w:rsidR="00C50B66" w:rsidRDefault="00C50B66" w:rsidP="00C50B66">
      <w:pPr>
        <w:jc w:val="both"/>
        <w:rPr>
          <w:rFonts w:ascii="Verdana" w:hAnsi="Verdana" w:cs="Arial"/>
          <w:b/>
          <w:sz w:val="20"/>
          <w:szCs w:val="20"/>
        </w:rPr>
      </w:pPr>
    </w:p>
    <w:p w14:paraId="46103447" w14:textId="77777777" w:rsidR="00C50B66" w:rsidRDefault="00C50B66" w:rsidP="00C50B66">
      <w:pPr>
        <w:jc w:val="both"/>
        <w:rPr>
          <w:rFonts w:ascii="Verdana" w:hAnsi="Verdana" w:cs="Arial"/>
          <w:b/>
          <w:sz w:val="20"/>
          <w:szCs w:val="20"/>
        </w:rPr>
      </w:pPr>
    </w:p>
    <w:p w14:paraId="76B25C75" w14:textId="77777777" w:rsidR="00C50B66" w:rsidRDefault="00C50B66" w:rsidP="00C50B66">
      <w:pPr>
        <w:jc w:val="both"/>
        <w:rPr>
          <w:rFonts w:ascii="Verdana" w:hAnsi="Verdana" w:cs="Arial"/>
          <w:b/>
          <w:sz w:val="20"/>
          <w:szCs w:val="20"/>
        </w:rPr>
      </w:pPr>
    </w:p>
    <w:p w14:paraId="3391FE73" w14:textId="77777777" w:rsidR="00C50B66" w:rsidRDefault="00C50B66" w:rsidP="00C50B66">
      <w:pPr>
        <w:jc w:val="both"/>
        <w:rPr>
          <w:rFonts w:ascii="Verdana" w:hAnsi="Verdana" w:cs="Arial"/>
          <w:b/>
          <w:sz w:val="20"/>
          <w:szCs w:val="20"/>
        </w:rPr>
      </w:pPr>
    </w:p>
    <w:p w14:paraId="02DB44B1" w14:textId="77777777" w:rsidR="00C50B66" w:rsidRDefault="00C50B66" w:rsidP="00C50B66">
      <w:pPr>
        <w:jc w:val="both"/>
        <w:rPr>
          <w:rFonts w:ascii="Verdana" w:hAnsi="Verdana" w:cs="Arial"/>
          <w:b/>
          <w:sz w:val="20"/>
          <w:szCs w:val="20"/>
        </w:rPr>
      </w:pPr>
    </w:p>
    <w:p w14:paraId="30E6F5A5" w14:textId="77777777" w:rsidR="00C50B66" w:rsidRDefault="00C50B66" w:rsidP="00C50B66">
      <w:pPr>
        <w:jc w:val="both"/>
        <w:rPr>
          <w:rFonts w:ascii="Verdana" w:hAnsi="Verdana" w:cs="Arial"/>
          <w:b/>
          <w:sz w:val="20"/>
          <w:szCs w:val="20"/>
        </w:rPr>
      </w:pPr>
    </w:p>
    <w:p w14:paraId="276A8F64" w14:textId="77777777" w:rsidR="00C50B66" w:rsidRPr="005A2F6F" w:rsidRDefault="00C50B66" w:rsidP="00C50B66">
      <w:pPr>
        <w:jc w:val="both"/>
        <w:rPr>
          <w:rFonts w:ascii="Verdana" w:hAnsi="Verdana" w:cs="Arial"/>
          <w:b/>
          <w:sz w:val="20"/>
          <w:szCs w:val="20"/>
        </w:rPr>
      </w:pPr>
    </w:p>
    <w:p w14:paraId="4BABC0C8" w14:textId="77777777" w:rsidR="00E3689F" w:rsidRDefault="00E3689F" w:rsidP="00C50B66">
      <w:pPr>
        <w:rPr>
          <w:rFonts w:ascii="Verdana" w:hAnsi="Verdana" w:cs="Arial"/>
          <w:b/>
          <w:sz w:val="20"/>
          <w:szCs w:val="20"/>
        </w:rPr>
      </w:pPr>
    </w:p>
    <w:p w14:paraId="4DCCB72A" w14:textId="77777777" w:rsidR="00E3689F" w:rsidRDefault="00E3689F" w:rsidP="00C50B66">
      <w:pPr>
        <w:rPr>
          <w:rFonts w:ascii="Verdana" w:hAnsi="Verdana" w:cs="Arial"/>
          <w:b/>
          <w:sz w:val="20"/>
          <w:szCs w:val="20"/>
        </w:rPr>
      </w:pPr>
    </w:p>
    <w:p w14:paraId="0CB83578" w14:textId="77777777" w:rsidR="00E3689F" w:rsidRDefault="00E3689F" w:rsidP="00C50B66">
      <w:pPr>
        <w:rPr>
          <w:rFonts w:ascii="Verdana" w:hAnsi="Verdana" w:cs="Arial"/>
          <w:b/>
          <w:sz w:val="20"/>
          <w:szCs w:val="20"/>
        </w:rPr>
      </w:pPr>
    </w:p>
    <w:p w14:paraId="0BCBFEE0" w14:textId="77777777" w:rsidR="00E3689F" w:rsidRDefault="00E3689F" w:rsidP="00C50B66">
      <w:pPr>
        <w:rPr>
          <w:rFonts w:ascii="Verdana" w:hAnsi="Verdana" w:cs="Arial"/>
          <w:b/>
          <w:sz w:val="20"/>
          <w:szCs w:val="20"/>
        </w:rPr>
      </w:pPr>
    </w:p>
    <w:p w14:paraId="3E0BAEA5" w14:textId="11E7FC70" w:rsidR="00C50B66" w:rsidRPr="00A33A49" w:rsidRDefault="00C50B66" w:rsidP="00C50B66">
      <w:pPr>
        <w:rPr>
          <w:rFonts w:ascii="Verdana" w:hAnsi="Verdana" w:cs="Arial"/>
          <w:b/>
          <w:sz w:val="20"/>
          <w:szCs w:val="20"/>
        </w:rPr>
      </w:pPr>
      <w:r w:rsidRPr="00A33A49">
        <w:rPr>
          <w:rFonts w:ascii="Verdana" w:hAnsi="Verdana" w:cs="Arial"/>
          <w:b/>
          <w:sz w:val="20"/>
          <w:szCs w:val="20"/>
        </w:rPr>
        <w:lastRenderedPageBreak/>
        <w:t>Have you ever been the subject of a safeguarding enquiry?</w:t>
      </w:r>
    </w:p>
    <w:p w14:paraId="6137B613" w14:textId="77777777" w:rsidR="00C50B66" w:rsidRPr="005A2F6F" w:rsidRDefault="00C50B66" w:rsidP="00C50B66">
      <w:pPr>
        <w:jc w:val="both"/>
        <w:rPr>
          <w:rFonts w:ascii="Verdana" w:hAnsi="Verdana" w:cs="Arial"/>
          <w:b/>
          <w:sz w:val="20"/>
          <w:szCs w:val="20"/>
        </w:rPr>
      </w:pPr>
    </w:p>
    <w:p w14:paraId="3150D158" w14:textId="77777777" w:rsidR="00C50B66" w:rsidRPr="005A2F6F" w:rsidRDefault="00C50B66" w:rsidP="00C50B66">
      <w:pPr>
        <w:jc w:val="both"/>
        <w:rPr>
          <w:rFonts w:ascii="Verdana" w:hAnsi="Verdana" w:cs="Arial"/>
          <w:b/>
          <w:sz w:val="20"/>
          <w:szCs w:val="20"/>
        </w:rPr>
      </w:pPr>
      <w:r w:rsidRPr="005A2F6F">
        <w:rPr>
          <w:rFonts w:ascii="Verdana" w:hAnsi="Verdana" w:cs="Arial"/>
          <w:sz w:val="20"/>
          <w:szCs w:val="20"/>
        </w:rPr>
        <w:fldChar w:fldCharType="begin">
          <w:ffData>
            <w:name w:val="Check1"/>
            <w:enabled/>
            <w:calcOnExit w:val="0"/>
            <w:checkBox>
              <w:sizeAuto/>
              <w:default w:val="0"/>
            </w:checkBox>
          </w:ffData>
        </w:fldChar>
      </w:r>
      <w:r w:rsidRPr="005A2F6F">
        <w:rPr>
          <w:rFonts w:ascii="Verdana" w:hAnsi="Verdana" w:cs="Arial"/>
          <w:sz w:val="20"/>
          <w:szCs w:val="20"/>
        </w:rPr>
        <w:instrText xml:space="preserve"> FORMCHECKBOX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fldChar w:fldCharType="end"/>
      </w:r>
      <w:r w:rsidRPr="005A2F6F">
        <w:rPr>
          <w:rFonts w:ascii="Verdana" w:hAnsi="Verdana" w:cs="Arial"/>
          <w:sz w:val="20"/>
          <w:szCs w:val="20"/>
        </w:rPr>
        <w:t xml:space="preserve"> </w:t>
      </w:r>
      <w:r w:rsidRPr="005A2F6F">
        <w:rPr>
          <w:rFonts w:ascii="Verdana" w:hAnsi="Verdana" w:cs="Arial"/>
          <w:b/>
          <w:sz w:val="20"/>
          <w:szCs w:val="20"/>
        </w:rPr>
        <w:t xml:space="preserve">Yes    </w:t>
      </w:r>
      <w:r w:rsidRPr="005A2F6F">
        <w:rPr>
          <w:rFonts w:ascii="Verdana" w:hAnsi="Verdana" w:cs="Arial"/>
          <w:b/>
          <w:sz w:val="20"/>
          <w:szCs w:val="20"/>
        </w:rPr>
        <w:fldChar w:fldCharType="begin">
          <w:ffData>
            <w:name w:val="Check2"/>
            <w:enabled/>
            <w:calcOnExit w:val="0"/>
            <w:checkBox>
              <w:sizeAuto/>
              <w:default w:val="0"/>
            </w:checkBox>
          </w:ffData>
        </w:fldChar>
      </w:r>
      <w:r w:rsidRPr="005A2F6F">
        <w:rPr>
          <w:rFonts w:ascii="Verdana" w:hAnsi="Verdana" w:cs="Arial"/>
          <w:b/>
          <w:sz w:val="20"/>
          <w:szCs w:val="20"/>
        </w:rPr>
        <w:instrText xml:space="preserve"> FORMCHECKBOX </w:instrText>
      </w:r>
      <w:r w:rsidRPr="005A2F6F">
        <w:rPr>
          <w:rFonts w:ascii="Verdana" w:hAnsi="Verdana" w:cs="Arial"/>
          <w:b/>
          <w:sz w:val="20"/>
          <w:szCs w:val="20"/>
        </w:rPr>
      </w:r>
      <w:r w:rsidRPr="005A2F6F">
        <w:rPr>
          <w:rFonts w:ascii="Verdana" w:hAnsi="Verdana" w:cs="Arial"/>
          <w:b/>
          <w:sz w:val="20"/>
          <w:szCs w:val="20"/>
        </w:rPr>
        <w:fldChar w:fldCharType="separate"/>
      </w:r>
      <w:r w:rsidRPr="005A2F6F">
        <w:rPr>
          <w:rFonts w:ascii="Verdana" w:hAnsi="Verdana" w:cs="Arial"/>
          <w:sz w:val="20"/>
          <w:szCs w:val="20"/>
        </w:rPr>
        <w:fldChar w:fldCharType="end"/>
      </w:r>
      <w:r w:rsidRPr="005A2F6F">
        <w:rPr>
          <w:rFonts w:ascii="Verdana" w:hAnsi="Verdana" w:cs="Arial"/>
          <w:b/>
          <w:sz w:val="20"/>
          <w:szCs w:val="20"/>
        </w:rPr>
        <w:t xml:space="preserve"> No</w:t>
      </w:r>
    </w:p>
    <w:p w14:paraId="047BD9AA" w14:textId="77777777" w:rsidR="00C50B66" w:rsidRPr="005A2F6F" w:rsidRDefault="00C50B66" w:rsidP="00C50B66">
      <w:pPr>
        <w:jc w:val="both"/>
        <w:rPr>
          <w:rFonts w:ascii="Verdana" w:hAnsi="Verdana" w:cs="Arial"/>
          <w:b/>
          <w:sz w:val="20"/>
          <w:szCs w:val="20"/>
        </w:rPr>
      </w:pPr>
    </w:p>
    <w:p w14:paraId="1E5A072E" w14:textId="77777777" w:rsidR="00C50B66" w:rsidRPr="005A2F6F" w:rsidRDefault="00C50B66" w:rsidP="00C50B66">
      <w:pPr>
        <w:jc w:val="both"/>
        <w:rPr>
          <w:rFonts w:ascii="Verdana" w:hAnsi="Verdana" w:cs="Arial"/>
          <w:b/>
          <w:sz w:val="20"/>
          <w:szCs w:val="20"/>
        </w:rPr>
      </w:pPr>
      <w:r w:rsidRPr="005A2F6F">
        <w:rPr>
          <w:rFonts w:ascii="Verdana" w:hAnsi="Verdana" w:cs="Arial"/>
          <w:b/>
          <w:sz w:val="20"/>
          <w:szCs w:val="20"/>
        </w:rPr>
        <w:t xml:space="preserve">If your answer is </w:t>
      </w:r>
      <w:proofErr w:type="gramStart"/>
      <w:r w:rsidRPr="005A2F6F">
        <w:rPr>
          <w:rFonts w:ascii="Verdana" w:hAnsi="Verdana" w:cs="Arial"/>
          <w:b/>
          <w:sz w:val="20"/>
          <w:szCs w:val="20"/>
        </w:rPr>
        <w:t>YES</w:t>
      </w:r>
      <w:proofErr w:type="gramEnd"/>
      <w:r w:rsidRPr="005A2F6F">
        <w:rPr>
          <w:rFonts w:ascii="Verdana" w:hAnsi="Verdana" w:cs="Arial"/>
          <w:b/>
          <w:sz w:val="20"/>
          <w:szCs w:val="20"/>
        </w:rPr>
        <w:t xml:space="preserve"> please give details.</w:t>
      </w:r>
    </w:p>
    <w:p w14:paraId="7ED240EE" w14:textId="77777777" w:rsidR="00C50B66" w:rsidRPr="005A2F6F" w:rsidRDefault="00C50B66" w:rsidP="00C50B66">
      <w:pPr>
        <w:jc w:val="both"/>
        <w:rPr>
          <w:rFonts w:ascii="Verdana" w:hAnsi="Verdana" w:cs="Arial"/>
          <w:sz w:val="20"/>
          <w:szCs w:val="20"/>
        </w:rPr>
      </w:pPr>
    </w:p>
    <w:p w14:paraId="6311E6C4" w14:textId="77777777" w:rsidR="00C50B66" w:rsidRPr="005A2F6F" w:rsidRDefault="00C50B66" w:rsidP="00C50B66">
      <w:pPr>
        <w:jc w:val="both"/>
        <w:rPr>
          <w:rFonts w:ascii="Verdana" w:hAnsi="Verdana" w:cs="Arial"/>
          <w:sz w:val="20"/>
          <w:szCs w:val="20"/>
        </w:rPr>
      </w:pPr>
      <w:r w:rsidRPr="005A2F6F">
        <w:rPr>
          <w:rFonts w:ascii="Verdana" w:hAnsi="Verdana" w:cs="Arial"/>
          <w:sz w:val="20"/>
          <w:szCs w:val="20"/>
        </w:rPr>
        <w:fldChar w:fldCharType="begin">
          <w:ffData>
            <w:name w:val="Text21"/>
            <w:enabled/>
            <w:calcOnExit w:val="0"/>
            <w:textInput/>
          </w:ffData>
        </w:fldChar>
      </w:r>
      <w:r w:rsidRPr="005A2F6F">
        <w:rPr>
          <w:rFonts w:ascii="Verdana" w:hAnsi="Verdana" w:cs="Arial"/>
          <w:sz w:val="20"/>
          <w:szCs w:val="20"/>
        </w:rPr>
        <w:instrText xml:space="preserve"> FORMTEXT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fldChar w:fldCharType="end"/>
      </w:r>
    </w:p>
    <w:p w14:paraId="40CED43B" w14:textId="77777777" w:rsidR="00C50B66" w:rsidRPr="005A2F6F" w:rsidRDefault="00C50B66" w:rsidP="00C50B66">
      <w:pPr>
        <w:jc w:val="both"/>
        <w:rPr>
          <w:rFonts w:ascii="Verdana" w:hAnsi="Verdana" w:cs="Arial"/>
          <w:b/>
          <w:sz w:val="20"/>
          <w:szCs w:val="20"/>
        </w:rPr>
      </w:pPr>
    </w:p>
    <w:p w14:paraId="59B0ABE8" w14:textId="77777777" w:rsidR="00C50B66" w:rsidRPr="005A2F6F" w:rsidRDefault="00C50B66" w:rsidP="00C50B66">
      <w:pPr>
        <w:jc w:val="both"/>
        <w:rPr>
          <w:rFonts w:ascii="Verdana" w:hAnsi="Verdana" w:cs="Arial"/>
          <w:b/>
          <w:sz w:val="20"/>
          <w:szCs w:val="20"/>
        </w:rPr>
      </w:pPr>
    </w:p>
    <w:p w14:paraId="69BFC044" w14:textId="77777777" w:rsidR="00C50B66" w:rsidRPr="005A2F6F" w:rsidRDefault="00C50B66" w:rsidP="00C50B66">
      <w:pPr>
        <w:jc w:val="both"/>
        <w:rPr>
          <w:rFonts w:ascii="Verdana" w:hAnsi="Verdana" w:cs="Arial"/>
          <w:b/>
          <w:sz w:val="20"/>
          <w:szCs w:val="20"/>
        </w:rPr>
      </w:pPr>
    </w:p>
    <w:p w14:paraId="7C3FDA80" w14:textId="77777777" w:rsidR="00C50B66" w:rsidRPr="005A2F6F" w:rsidRDefault="00C50B66" w:rsidP="00C50B66">
      <w:pPr>
        <w:jc w:val="both"/>
        <w:rPr>
          <w:rFonts w:ascii="Verdana" w:hAnsi="Verdana" w:cs="Arial"/>
          <w:b/>
          <w:sz w:val="20"/>
          <w:szCs w:val="20"/>
        </w:rPr>
      </w:pPr>
    </w:p>
    <w:p w14:paraId="38AE4C9F" w14:textId="77777777" w:rsidR="00C50B66" w:rsidRPr="005A2F6F" w:rsidRDefault="00C50B66" w:rsidP="00C50B66">
      <w:pPr>
        <w:jc w:val="both"/>
        <w:rPr>
          <w:rFonts w:ascii="Verdana" w:hAnsi="Verdana" w:cs="Arial"/>
          <w:b/>
          <w:sz w:val="20"/>
          <w:szCs w:val="20"/>
        </w:rPr>
      </w:pPr>
    </w:p>
    <w:p w14:paraId="11BE4DCD" w14:textId="77777777" w:rsidR="00C50B66" w:rsidRPr="005A2F6F" w:rsidRDefault="00C50B66" w:rsidP="00C50B66">
      <w:pPr>
        <w:jc w:val="both"/>
        <w:rPr>
          <w:rFonts w:ascii="Verdana" w:hAnsi="Verdana" w:cs="Arial"/>
          <w:b/>
          <w:sz w:val="20"/>
          <w:szCs w:val="20"/>
        </w:rPr>
      </w:pPr>
    </w:p>
    <w:p w14:paraId="4CBB6360" w14:textId="77777777" w:rsidR="00C50B66" w:rsidRPr="005A2F6F" w:rsidRDefault="00C50B66" w:rsidP="00C50B66">
      <w:pPr>
        <w:jc w:val="both"/>
        <w:rPr>
          <w:rFonts w:ascii="Verdana" w:hAnsi="Verdana" w:cs="Arial"/>
          <w:b/>
          <w:sz w:val="20"/>
          <w:szCs w:val="20"/>
        </w:rPr>
      </w:pPr>
    </w:p>
    <w:p w14:paraId="4BE032AA" w14:textId="77777777" w:rsidR="00C50B66" w:rsidRPr="005A2F6F" w:rsidRDefault="00C50B66" w:rsidP="00C50B66">
      <w:pPr>
        <w:jc w:val="both"/>
        <w:rPr>
          <w:rFonts w:ascii="Verdana" w:hAnsi="Verdana" w:cs="Arial"/>
          <w:b/>
          <w:sz w:val="20"/>
          <w:szCs w:val="20"/>
        </w:rPr>
      </w:pPr>
    </w:p>
    <w:p w14:paraId="730486F6" w14:textId="77777777" w:rsidR="00C50B66" w:rsidRDefault="00C50B66" w:rsidP="00C50B66">
      <w:pPr>
        <w:jc w:val="both"/>
        <w:rPr>
          <w:rFonts w:ascii="Verdana" w:hAnsi="Verdana" w:cs="Arial"/>
          <w:b/>
          <w:sz w:val="20"/>
          <w:szCs w:val="20"/>
        </w:rPr>
      </w:pPr>
    </w:p>
    <w:p w14:paraId="64C440CE" w14:textId="77777777" w:rsidR="00C50B66" w:rsidRDefault="00C50B66" w:rsidP="00C50B66">
      <w:pPr>
        <w:jc w:val="both"/>
        <w:rPr>
          <w:rFonts w:ascii="Verdana" w:hAnsi="Verdana" w:cs="Arial"/>
          <w:b/>
          <w:sz w:val="20"/>
          <w:szCs w:val="20"/>
        </w:rPr>
      </w:pPr>
    </w:p>
    <w:p w14:paraId="57F6FAC6" w14:textId="77777777" w:rsidR="00C50B66" w:rsidRDefault="00C50B66" w:rsidP="00C50B66">
      <w:pPr>
        <w:jc w:val="both"/>
        <w:rPr>
          <w:rFonts w:ascii="Verdana" w:hAnsi="Verdana" w:cs="Arial"/>
          <w:b/>
          <w:sz w:val="20"/>
          <w:szCs w:val="20"/>
        </w:rPr>
      </w:pPr>
    </w:p>
    <w:p w14:paraId="38FF52E6" w14:textId="77777777" w:rsidR="00C50B66" w:rsidRDefault="00C50B66" w:rsidP="00C50B66">
      <w:pPr>
        <w:jc w:val="both"/>
        <w:rPr>
          <w:rFonts w:ascii="Verdana" w:hAnsi="Verdana" w:cs="Arial"/>
          <w:b/>
          <w:sz w:val="20"/>
          <w:szCs w:val="20"/>
        </w:rPr>
      </w:pPr>
    </w:p>
    <w:p w14:paraId="361C1AA5" w14:textId="77777777" w:rsidR="00C50B66" w:rsidRDefault="00C50B66" w:rsidP="00C50B66">
      <w:pPr>
        <w:jc w:val="both"/>
        <w:rPr>
          <w:rFonts w:ascii="Verdana" w:hAnsi="Verdana" w:cs="Arial"/>
          <w:b/>
          <w:sz w:val="20"/>
          <w:szCs w:val="20"/>
        </w:rPr>
      </w:pPr>
    </w:p>
    <w:p w14:paraId="6F3704A7" w14:textId="77777777" w:rsidR="00C50B66" w:rsidRPr="005A2F6F" w:rsidRDefault="00C50B66" w:rsidP="00C50B66">
      <w:pPr>
        <w:jc w:val="both"/>
        <w:rPr>
          <w:rFonts w:ascii="Verdana" w:hAnsi="Verdana" w:cs="Arial"/>
          <w:b/>
          <w:sz w:val="20"/>
          <w:szCs w:val="20"/>
        </w:rPr>
      </w:pPr>
      <w:r w:rsidRPr="005A2F6F">
        <w:rPr>
          <w:rFonts w:ascii="Verdana" w:hAnsi="Verdana" w:cs="Arial"/>
          <w:b/>
          <w:sz w:val="20"/>
          <w:szCs w:val="20"/>
        </w:rPr>
        <w:t xml:space="preserve">Have you been the subject of any disciplinary investigation and/or sanction by any organisation due to concerns about your behaviour which may have bearing on your suitability for this position? </w:t>
      </w:r>
    </w:p>
    <w:p w14:paraId="2CBA7D45" w14:textId="77777777" w:rsidR="00C50B66" w:rsidRPr="005A2F6F" w:rsidRDefault="00C50B66" w:rsidP="00C50B66">
      <w:pPr>
        <w:jc w:val="both"/>
        <w:rPr>
          <w:rFonts w:ascii="Verdana" w:hAnsi="Verdana" w:cs="Arial"/>
          <w:b/>
          <w:sz w:val="20"/>
          <w:szCs w:val="20"/>
        </w:rPr>
      </w:pPr>
    </w:p>
    <w:p w14:paraId="09648AA0" w14:textId="77777777" w:rsidR="00C50B66" w:rsidRPr="005A2F6F" w:rsidRDefault="00C50B66" w:rsidP="00C50B66">
      <w:pPr>
        <w:jc w:val="both"/>
        <w:rPr>
          <w:rFonts w:ascii="Verdana" w:hAnsi="Verdana" w:cs="Arial"/>
          <w:b/>
          <w:sz w:val="20"/>
          <w:szCs w:val="20"/>
        </w:rPr>
      </w:pPr>
      <w:r w:rsidRPr="005A2F6F">
        <w:rPr>
          <w:rFonts w:ascii="Verdana" w:hAnsi="Verdana" w:cs="Arial"/>
          <w:sz w:val="20"/>
          <w:szCs w:val="20"/>
        </w:rPr>
        <w:fldChar w:fldCharType="begin">
          <w:ffData>
            <w:name w:val=""/>
            <w:enabled/>
            <w:calcOnExit w:val="0"/>
            <w:checkBox>
              <w:sizeAuto/>
              <w:default w:val="0"/>
            </w:checkBox>
          </w:ffData>
        </w:fldChar>
      </w:r>
      <w:r w:rsidRPr="005A2F6F">
        <w:rPr>
          <w:rFonts w:ascii="Verdana" w:hAnsi="Verdana" w:cs="Arial"/>
          <w:sz w:val="20"/>
          <w:szCs w:val="20"/>
        </w:rPr>
        <w:instrText xml:space="preserve"> FORMCHECKBOX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fldChar w:fldCharType="end"/>
      </w:r>
      <w:r w:rsidRPr="005A2F6F">
        <w:rPr>
          <w:rFonts w:ascii="Verdana" w:hAnsi="Verdana" w:cs="Arial"/>
          <w:sz w:val="20"/>
          <w:szCs w:val="20"/>
        </w:rPr>
        <w:t xml:space="preserve"> </w:t>
      </w:r>
      <w:r w:rsidRPr="005A2F6F">
        <w:rPr>
          <w:rFonts w:ascii="Verdana" w:hAnsi="Verdana" w:cs="Arial"/>
          <w:b/>
          <w:sz w:val="20"/>
          <w:szCs w:val="20"/>
        </w:rPr>
        <w:t xml:space="preserve">Yes    </w:t>
      </w:r>
      <w:r w:rsidRPr="005A2F6F">
        <w:rPr>
          <w:rFonts w:ascii="Verdana" w:hAnsi="Verdana" w:cs="Arial"/>
          <w:b/>
          <w:sz w:val="20"/>
          <w:szCs w:val="20"/>
        </w:rPr>
        <w:fldChar w:fldCharType="begin">
          <w:ffData>
            <w:name w:val="Check2"/>
            <w:enabled/>
            <w:calcOnExit w:val="0"/>
            <w:checkBox>
              <w:sizeAuto/>
              <w:default w:val="0"/>
            </w:checkBox>
          </w:ffData>
        </w:fldChar>
      </w:r>
      <w:r w:rsidRPr="005A2F6F">
        <w:rPr>
          <w:rFonts w:ascii="Verdana" w:hAnsi="Verdana" w:cs="Arial"/>
          <w:b/>
          <w:sz w:val="20"/>
          <w:szCs w:val="20"/>
        </w:rPr>
        <w:instrText xml:space="preserve"> FORMCHECKBOX </w:instrText>
      </w:r>
      <w:r w:rsidRPr="005A2F6F">
        <w:rPr>
          <w:rFonts w:ascii="Verdana" w:hAnsi="Verdana" w:cs="Arial"/>
          <w:b/>
          <w:sz w:val="20"/>
          <w:szCs w:val="20"/>
        </w:rPr>
      </w:r>
      <w:r w:rsidRPr="005A2F6F">
        <w:rPr>
          <w:rFonts w:ascii="Verdana" w:hAnsi="Verdana" w:cs="Arial"/>
          <w:b/>
          <w:sz w:val="20"/>
          <w:szCs w:val="20"/>
        </w:rPr>
        <w:fldChar w:fldCharType="separate"/>
      </w:r>
      <w:r w:rsidRPr="005A2F6F">
        <w:rPr>
          <w:rFonts w:ascii="Verdana" w:hAnsi="Verdana" w:cs="Arial"/>
          <w:sz w:val="20"/>
          <w:szCs w:val="20"/>
        </w:rPr>
        <w:fldChar w:fldCharType="end"/>
      </w:r>
      <w:r w:rsidRPr="005A2F6F">
        <w:rPr>
          <w:rFonts w:ascii="Verdana" w:hAnsi="Verdana" w:cs="Arial"/>
          <w:b/>
          <w:sz w:val="20"/>
          <w:szCs w:val="20"/>
        </w:rPr>
        <w:t xml:space="preserve"> No</w:t>
      </w:r>
    </w:p>
    <w:p w14:paraId="7126C555" w14:textId="77777777" w:rsidR="00C50B66" w:rsidRPr="005A2F6F" w:rsidRDefault="00C50B66" w:rsidP="00C50B66">
      <w:pPr>
        <w:jc w:val="both"/>
        <w:rPr>
          <w:rFonts w:ascii="Verdana" w:hAnsi="Verdana" w:cs="Arial"/>
          <w:b/>
          <w:sz w:val="20"/>
          <w:szCs w:val="20"/>
        </w:rPr>
      </w:pPr>
    </w:p>
    <w:p w14:paraId="776D4A55" w14:textId="77777777" w:rsidR="00C50B66" w:rsidRPr="005A2F6F" w:rsidRDefault="00C50B66" w:rsidP="00C50B66">
      <w:pPr>
        <w:jc w:val="both"/>
        <w:rPr>
          <w:rFonts w:ascii="Verdana" w:hAnsi="Verdana" w:cs="Arial"/>
          <w:b/>
          <w:sz w:val="20"/>
          <w:szCs w:val="20"/>
        </w:rPr>
      </w:pPr>
      <w:r w:rsidRPr="005A2F6F">
        <w:rPr>
          <w:rFonts w:ascii="Verdana" w:hAnsi="Verdana" w:cs="Arial"/>
          <w:b/>
          <w:sz w:val="20"/>
          <w:szCs w:val="20"/>
        </w:rPr>
        <w:t xml:space="preserve">If your answer is </w:t>
      </w:r>
      <w:proofErr w:type="gramStart"/>
      <w:r w:rsidRPr="005A2F6F">
        <w:rPr>
          <w:rFonts w:ascii="Verdana" w:hAnsi="Verdana" w:cs="Arial"/>
          <w:b/>
          <w:sz w:val="20"/>
          <w:szCs w:val="20"/>
        </w:rPr>
        <w:t>YES</w:t>
      </w:r>
      <w:proofErr w:type="gramEnd"/>
      <w:r w:rsidRPr="005A2F6F">
        <w:rPr>
          <w:rFonts w:ascii="Verdana" w:hAnsi="Verdana" w:cs="Arial"/>
          <w:b/>
          <w:sz w:val="20"/>
          <w:szCs w:val="20"/>
        </w:rPr>
        <w:t xml:space="preserve"> please give details.</w:t>
      </w:r>
    </w:p>
    <w:p w14:paraId="36C993D8" w14:textId="77777777" w:rsidR="00C50B66" w:rsidRPr="005A2F6F" w:rsidRDefault="00C50B66" w:rsidP="00C50B66">
      <w:pPr>
        <w:jc w:val="both"/>
        <w:rPr>
          <w:rFonts w:ascii="Verdana" w:hAnsi="Verdana" w:cs="Arial"/>
          <w:sz w:val="20"/>
          <w:szCs w:val="20"/>
        </w:rPr>
      </w:pPr>
    </w:p>
    <w:p w14:paraId="6E398DC6" w14:textId="77777777" w:rsidR="00C50B66" w:rsidRPr="005A2F6F" w:rsidRDefault="00C50B66" w:rsidP="00C50B66">
      <w:pPr>
        <w:jc w:val="both"/>
        <w:rPr>
          <w:rFonts w:ascii="Verdana" w:hAnsi="Verdana" w:cs="Arial"/>
          <w:sz w:val="20"/>
          <w:szCs w:val="20"/>
        </w:rPr>
      </w:pPr>
      <w:r w:rsidRPr="005A2F6F">
        <w:rPr>
          <w:rFonts w:ascii="Verdana" w:hAnsi="Verdana" w:cs="Arial"/>
          <w:sz w:val="20"/>
          <w:szCs w:val="20"/>
        </w:rPr>
        <w:fldChar w:fldCharType="begin">
          <w:ffData>
            <w:name w:val="Text21"/>
            <w:enabled/>
            <w:calcOnExit w:val="0"/>
            <w:textInput/>
          </w:ffData>
        </w:fldChar>
      </w:r>
      <w:r w:rsidRPr="005A2F6F">
        <w:rPr>
          <w:rFonts w:ascii="Verdana" w:hAnsi="Verdana" w:cs="Arial"/>
          <w:sz w:val="20"/>
          <w:szCs w:val="20"/>
        </w:rPr>
        <w:instrText xml:space="preserve"> FORMTEXT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fldChar w:fldCharType="end"/>
      </w:r>
    </w:p>
    <w:p w14:paraId="3100C9A2" w14:textId="77777777" w:rsidR="00C50B66" w:rsidRPr="005A2F6F" w:rsidRDefault="00C50B66" w:rsidP="00C50B66">
      <w:pPr>
        <w:jc w:val="both"/>
        <w:rPr>
          <w:rFonts w:ascii="Verdana" w:hAnsi="Verdana" w:cs="Arial"/>
          <w:b/>
          <w:sz w:val="20"/>
          <w:szCs w:val="20"/>
        </w:rPr>
      </w:pPr>
    </w:p>
    <w:p w14:paraId="06442A7D" w14:textId="77777777" w:rsidR="00C50B66" w:rsidRPr="005A2F6F" w:rsidRDefault="00C50B66" w:rsidP="00C50B66">
      <w:pPr>
        <w:jc w:val="both"/>
        <w:rPr>
          <w:rFonts w:ascii="Verdana" w:hAnsi="Verdana" w:cs="Arial"/>
          <w:b/>
          <w:sz w:val="20"/>
          <w:szCs w:val="20"/>
        </w:rPr>
      </w:pPr>
    </w:p>
    <w:p w14:paraId="001EC0B3" w14:textId="77777777" w:rsidR="00C50B66" w:rsidRPr="005A2F6F" w:rsidRDefault="00C50B66" w:rsidP="00C50B66">
      <w:pPr>
        <w:jc w:val="both"/>
        <w:rPr>
          <w:rFonts w:ascii="Verdana" w:hAnsi="Verdana" w:cs="Arial"/>
          <w:b/>
          <w:sz w:val="20"/>
          <w:szCs w:val="20"/>
        </w:rPr>
      </w:pPr>
    </w:p>
    <w:p w14:paraId="36D34ADA" w14:textId="77777777" w:rsidR="00C50B66" w:rsidRPr="005A2F6F" w:rsidRDefault="00C50B66" w:rsidP="00C50B66">
      <w:pPr>
        <w:jc w:val="both"/>
        <w:rPr>
          <w:rFonts w:ascii="Verdana" w:hAnsi="Verdana" w:cs="Arial"/>
          <w:b/>
          <w:sz w:val="20"/>
          <w:szCs w:val="20"/>
        </w:rPr>
      </w:pPr>
    </w:p>
    <w:p w14:paraId="62EB4D09" w14:textId="77777777" w:rsidR="00C50B66" w:rsidRPr="005A2F6F" w:rsidRDefault="00C50B66" w:rsidP="00C50B66">
      <w:pPr>
        <w:jc w:val="both"/>
        <w:rPr>
          <w:rFonts w:ascii="Verdana" w:hAnsi="Verdana" w:cs="Arial"/>
          <w:b/>
          <w:sz w:val="20"/>
          <w:szCs w:val="20"/>
        </w:rPr>
      </w:pPr>
    </w:p>
    <w:p w14:paraId="7C2D654E" w14:textId="77777777" w:rsidR="00A33A49" w:rsidRDefault="00A33A49" w:rsidP="00C50B66">
      <w:pPr>
        <w:jc w:val="both"/>
        <w:rPr>
          <w:rFonts w:ascii="Verdana" w:hAnsi="Verdana" w:cs="Arial"/>
          <w:b/>
          <w:sz w:val="20"/>
          <w:szCs w:val="20"/>
        </w:rPr>
      </w:pPr>
    </w:p>
    <w:p w14:paraId="7ACDC41E" w14:textId="77777777" w:rsidR="00A33A49" w:rsidRDefault="00A33A49" w:rsidP="00C50B66">
      <w:pPr>
        <w:jc w:val="both"/>
        <w:rPr>
          <w:rFonts w:ascii="Verdana" w:hAnsi="Verdana" w:cs="Arial"/>
          <w:b/>
          <w:sz w:val="20"/>
          <w:szCs w:val="20"/>
        </w:rPr>
      </w:pPr>
    </w:p>
    <w:p w14:paraId="1B9CB1C8" w14:textId="77777777" w:rsidR="00A33A49" w:rsidRDefault="00A33A49" w:rsidP="00C50B66">
      <w:pPr>
        <w:jc w:val="both"/>
        <w:rPr>
          <w:rFonts w:ascii="Verdana" w:hAnsi="Verdana" w:cs="Arial"/>
          <w:b/>
          <w:sz w:val="20"/>
          <w:szCs w:val="20"/>
        </w:rPr>
      </w:pPr>
    </w:p>
    <w:p w14:paraId="301DD039" w14:textId="655CF3A9" w:rsidR="00C50B66" w:rsidRDefault="00C50B66" w:rsidP="00C50B66">
      <w:pPr>
        <w:jc w:val="both"/>
        <w:rPr>
          <w:rFonts w:ascii="Verdana" w:hAnsi="Verdana" w:cs="Arial"/>
          <w:b/>
          <w:sz w:val="20"/>
          <w:szCs w:val="20"/>
        </w:rPr>
      </w:pPr>
      <w:r w:rsidRPr="00A33A49">
        <w:rPr>
          <w:rFonts w:ascii="Verdana" w:hAnsi="Verdana" w:cs="Arial"/>
          <w:b/>
          <w:sz w:val="20"/>
          <w:szCs w:val="20"/>
        </w:rPr>
        <w:lastRenderedPageBreak/>
        <w:t>Declarations and Consent</w:t>
      </w:r>
    </w:p>
    <w:p w14:paraId="39FC8877" w14:textId="77777777" w:rsidR="00A33A49" w:rsidRPr="00A33A49" w:rsidRDefault="00A33A49" w:rsidP="00C50B66">
      <w:pPr>
        <w:jc w:val="both"/>
        <w:rPr>
          <w:rFonts w:ascii="Verdana" w:hAnsi="Verdana" w:cs="Arial"/>
          <w:b/>
          <w:sz w:val="20"/>
          <w:szCs w:val="20"/>
        </w:rPr>
      </w:pPr>
    </w:p>
    <w:p w14:paraId="02C9E44A" w14:textId="77777777" w:rsidR="00C50B66" w:rsidRPr="005A2F6F" w:rsidRDefault="00C50B66" w:rsidP="00C50B66">
      <w:pPr>
        <w:jc w:val="both"/>
        <w:rPr>
          <w:rFonts w:ascii="Verdana" w:hAnsi="Verdana" w:cs="Arial"/>
          <w:sz w:val="20"/>
          <w:szCs w:val="20"/>
        </w:rPr>
      </w:pPr>
      <w:r w:rsidRPr="005A2F6F">
        <w:rPr>
          <w:rFonts w:ascii="Verdana" w:hAnsi="Verdana" w:cs="Arial"/>
          <w:sz w:val="20"/>
          <w:szCs w:val="20"/>
        </w:rPr>
        <w:t>(Please tick to indicate your agreement with the following statements)</w:t>
      </w:r>
    </w:p>
    <w:p w14:paraId="1647AC99" w14:textId="77777777" w:rsidR="00C50B66" w:rsidRPr="005A2F6F" w:rsidRDefault="00C50B66" w:rsidP="00C50B66">
      <w:pPr>
        <w:jc w:val="both"/>
        <w:rPr>
          <w:rFonts w:ascii="Verdana" w:hAnsi="Verdana" w:cs="Arial"/>
          <w:sz w:val="20"/>
          <w:szCs w:val="20"/>
        </w:rPr>
      </w:pPr>
    </w:p>
    <w:p w14:paraId="56B52886" w14:textId="77777777" w:rsidR="00C50B66" w:rsidRDefault="00C50B66" w:rsidP="00C50B66">
      <w:pPr>
        <w:jc w:val="both"/>
        <w:rPr>
          <w:rFonts w:ascii="Verdana" w:hAnsi="Verdana" w:cs="Arial"/>
          <w:sz w:val="20"/>
          <w:szCs w:val="20"/>
        </w:rPr>
      </w:pPr>
      <w:r w:rsidRPr="005A2F6F">
        <w:rPr>
          <w:rFonts w:ascii="Verdana" w:hAnsi="Verdana" w:cs="Arial"/>
          <w:sz w:val="20"/>
          <w:szCs w:val="20"/>
        </w:rPr>
        <w:fldChar w:fldCharType="begin">
          <w:ffData>
            <w:name w:val=""/>
            <w:enabled/>
            <w:calcOnExit w:val="0"/>
            <w:checkBox>
              <w:sizeAuto/>
              <w:default w:val="0"/>
            </w:checkBox>
          </w:ffData>
        </w:fldChar>
      </w:r>
      <w:r w:rsidRPr="005A2F6F">
        <w:rPr>
          <w:rFonts w:ascii="Verdana" w:hAnsi="Verdana" w:cs="Arial"/>
          <w:sz w:val="20"/>
          <w:szCs w:val="20"/>
        </w:rPr>
        <w:instrText xml:space="preserve"> FORMCHECKBOX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fldChar w:fldCharType="end"/>
      </w:r>
      <w:r>
        <w:rPr>
          <w:rFonts w:ascii="Verdana" w:hAnsi="Verdana" w:cs="Arial"/>
          <w:sz w:val="20"/>
          <w:szCs w:val="20"/>
        </w:rPr>
        <w:t xml:space="preserve"> </w:t>
      </w:r>
      <w:r w:rsidRPr="005A2F6F">
        <w:rPr>
          <w:rFonts w:ascii="Verdana" w:hAnsi="Verdana" w:cs="Arial"/>
          <w:sz w:val="20"/>
          <w:szCs w:val="20"/>
        </w:rPr>
        <w:t>I declare that all information given above is to the best of my knowledge complete and correct and understand that if any relevant information is subsequently found to be misleading or inaccurate, this could cause sufficient grounds for withdrawing any offer made or agreements entered into</w:t>
      </w:r>
    </w:p>
    <w:p w14:paraId="7EE07D55" w14:textId="77777777" w:rsidR="00C50B66" w:rsidRPr="005A2F6F" w:rsidRDefault="00C50B66" w:rsidP="00C50B66">
      <w:pPr>
        <w:jc w:val="both"/>
        <w:rPr>
          <w:rFonts w:ascii="Verdana" w:hAnsi="Verdana" w:cs="Arial"/>
          <w:sz w:val="20"/>
          <w:szCs w:val="20"/>
        </w:rPr>
      </w:pPr>
    </w:p>
    <w:p w14:paraId="05353239" w14:textId="77777777" w:rsidR="00C50B66" w:rsidRPr="005A2F6F" w:rsidRDefault="00C50B66" w:rsidP="00C50B66">
      <w:pPr>
        <w:jc w:val="both"/>
        <w:rPr>
          <w:rFonts w:ascii="Verdana" w:hAnsi="Verdana" w:cs="Arial"/>
          <w:sz w:val="20"/>
          <w:szCs w:val="20"/>
        </w:rPr>
      </w:pPr>
      <w:r w:rsidRPr="005A2F6F">
        <w:rPr>
          <w:rFonts w:ascii="Verdana" w:hAnsi="Verdana" w:cs="Arial"/>
          <w:sz w:val="20"/>
          <w:szCs w:val="20"/>
        </w:rPr>
        <w:fldChar w:fldCharType="begin">
          <w:ffData>
            <w:name w:val=""/>
            <w:enabled/>
            <w:calcOnExit w:val="0"/>
            <w:checkBox>
              <w:sizeAuto/>
              <w:default w:val="0"/>
            </w:checkBox>
          </w:ffData>
        </w:fldChar>
      </w:r>
      <w:r w:rsidRPr="005A2F6F">
        <w:rPr>
          <w:rFonts w:ascii="Verdana" w:hAnsi="Verdana" w:cs="Arial"/>
          <w:sz w:val="20"/>
          <w:szCs w:val="20"/>
        </w:rPr>
        <w:instrText xml:space="preserve"> FORMCHECKBOX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fldChar w:fldCharType="end"/>
      </w:r>
      <w:r>
        <w:rPr>
          <w:rFonts w:ascii="Verdana" w:hAnsi="Verdana" w:cs="Arial"/>
          <w:sz w:val="20"/>
          <w:szCs w:val="20"/>
        </w:rPr>
        <w:t xml:space="preserve"> </w:t>
      </w:r>
      <w:r w:rsidRPr="005A2F6F">
        <w:rPr>
          <w:rFonts w:ascii="Verdana" w:hAnsi="Verdana" w:cs="Arial"/>
          <w:sz w:val="20"/>
          <w:szCs w:val="20"/>
        </w:rPr>
        <w:t xml:space="preserve">I consent to the collection, processing and storage of the personal data collected in this form </w:t>
      </w:r>
    </w:p>
    <w:p w14:paraId="64D4706C" w14:textId="77777777" w:rsidR="00C50B66" w:rsidRPr="005A2F6F" w:rsidRDefault="00C50B66" w:rsidP="00C50B66">
      <w:pPr>
        <w:jc w:val="both"/>
        <w:rPr>
          <w:rFonts w:ascii="Verdana" w:hAnsi="Verdana" w:cs="Arial"/>
          <w:sz w:val="20"/>
          <w:szCs w:val="20"/>
        </w:rPr>
      </w:pPr>
    </w:p>
    <w:p w14:paraId="44E9D685" w14:textId="77777777" w:rsidR="00C50B66" w:rsidRPr="005A2F6F" w:rsidRDefault="00C50B66" w:rsidP="00C50B66">
      <w:pPr>
        <w:jc w:val="both"/>
        <w:rPr>
          <w:rFonts w:ascii="Verdana" w:hAnsi="Verdana" w:cs="Arial"/>
          <w:sz w:val="20"/>
          <w:szCs w:val="20"/>
        </w:rPr>
      </w:pPr>
    </w:p>
    <w:p w14:paraId="59D78CBF" w14:textId="77777777" w:rsidR="00C50B66" w:rsidRPr="005A2F6F" w:rsidRDefault="00C50B66" w:rsidP="00C50B66">
      <w:pPr>
        <w:jc w:val="both"/>
        <w:rPr>
          <w:rFonts w:ascii="Verdana" w:hAnsi="Verdana" w:cs="Arial"/>
          <w:sz w:val="20"/>
          <w:szCs w:val="20"/>
        </w:rPr>
      </w:pPr>
      <w:r w:rsidRPr="005A2F6F">
        <w:rPr>
          <w:rFonts w:ascii="Verdana" w:hAnsi="Verdana" w:cs="Arial"/>
          <w:b/>
          <w:sz w:val="20"/>
          <w:szCs w:val="20"/>
        </w:rPr>
        <w:t xml:space="preserve">SIGNED: </w:t>
      </w:r>
      <w:r>
        <w:rPr>
          <w:rFonts w:ascii="Verdana" w:hAnsi="Verdana" w:cs="Arial"/>
          <w:b/>
          <w:sz w:val="20"/>
          <w:szCs w:val="20"/>
        </w:rPr>
        <w:tab/>
      </w:r>
      <w:r w:rsidRPr="005A2F6F">
        <w:rPr>
          <w:rFonts w:ascii="Verdana" w:hAnsi="Verdana" w:cs="Arial"/>
          <w:sz w:val="20"/>
          <w:szCs w:val="20"/>
        </w:rPr>
        <w:fldChar w:fldCharType="begin">
          <w:ffData>
            <w:name w:val="Text21"/>
            <w:enabled/>
            <w:calcOnExit w:val="0"/>
            <w:textInput/>
          </w:ffData>
        </w:fldChar>
      </w:r>
      <w:r w:rsidRPr="005A2F6F">
        <w:rPr>
          <w:rFonts w:ascii="Verdana" w:hAnsi="Verdana" w:cs="Arial"/>
          <w:sz w:val="20"/>
          <w:szCs w:val="20"/>
        </w:rPr>
        <w:instrText xml:space="preserve"> FORMTEXT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fldChar w:fldCharType="end"/>
      </w:r>
    </w:p>
    <w:p w14:paraId="3D3F72D3" w14:textId="77777777" w:rsidR="00C50B66" w:rsidRPr="005A2F6F" w:rsidRDefault="00C50B66" w:rsidP="00C50B66">
      <w:pPr>
        <w:jc w:val="both"/>
        <w:rPr>
          <w:rFonts w:ascii="Verdana" w:hAnsi="Verdana" w:cs="Arial"/>
          <w:b/>
          <w:sz w:val="20"/>
          <w:szCs w:val="20"/>
        </w:rPr>
      </w:pPr>
    </w:p>
    <w:p w14:paraId="4624D0A9" w14:textId="77777777" w:rsidR="00C50B66" w:rsidRPr="005A2F6F" w:rsidRDefault="00C50B66" w:rsidP="00C50B66">
      <w:pPr>
        <w:jc w:val="both"/>
        <w:rPr>
          <w:rFonts w:ascii="Verdana" w:hAnsi="Verdana" w:cs="Arial"/>
          <w:b/>
          <w:sz w:val="20"/>
          <w:szCs w:val="20"/>
        </w:rPr>
      </w:pPr>
    </w:p>
    <w:p w14:paraId="0D65AC3A" w14:textId="77777777" w:rsidR="00C50B66" w:rsidRPr="005A2F6F" w:rsidRDefault="00C50B66" w:rsidP="00C50B66">
      <w:pPr>
        <w:jc w:val="both"/>
        <w:rPr>
          <w:rFonts w:ascii="Verdana" w:hAnsi="Verdana" w:cs="Arial"/>
          <w:b/>
          <w:sz w:val="20"/>
          <w:szCs w:val="20"/>
        </w:rPr>
      </w:pPr>
    </w:p>
    <w:p w14:paraId="108CF5D4" w14:textId="77777777" w:rsidR="00C50B66" w:rsidRPr="005A2F6F" w:rsidRDefault="00C50B66" w:rsidP="00C50B66">
      <w:pPr>
        <w:jc w:val="both"/>
        <w:rPr>
          <w:rFonts w:ascii="Verdana" w:hAnsi="Verdana" w:cs="Arial"/>
          <w:sz w:val="20"/>
          <w:szCs w:val="20"/>
        </w:rPr>
      </w:pPr>
      <w:r w:rsidRPr="005A2F6F">
        <w:rPr>
          <w:rFonts w:ascii="Verdana" w:hAnsi="Verdana" w:cs="Arial"/>
          <w:b/>
          <w:sz w:val="20"/>
          <w:szCs w:val="20"/>
        </w:rPr>
        <w:t>NAME:</w:t>
      </w:r>
      <w:r>
        <w:rPr>
          <w:rFonts w:ascii="Verdana" w:hAnsi="Verdana" w:cs="Arial"/>
          <w:b/>
          <w:sz w:val="20"/>
          <w:szCs w:val="20"/>
        </w:rPr>
        <w:tab/>
      </w:r>
      <w:r w:rsidRPr="005A2F6F">
        <w:rPr>
          <w:rFonts w:ascii="Verdana" w:hAnsi="Verdana" w:cs="Arial"/>
          <w:sz w:val="20"/>
          <w:szCs w:val="20"/>
        </w:rPr>
        <w:fldChar w:fldCharType="begin">
          <w:ffData>
            <w:name w:val="Text21"/>
            <w:enabled/>
            <w:calcOnExit w:val="0"/>
            <w:textInput/>
          </w:ffData>
        </w:fldChar>
      </w:r>
      <w:r w:rsidRPr="005A2F6F">
        <w:rPr>
          <w:rFonts w:ascii="Verdana" w:hAnsi="Verdana" w:cs="Arial"/>
          <w:sz w:val="20"/>
          <w:szCs w:val="20"/>
        </w:rPr>
        <w:instrText xml:space="preserve"> FORMTEXT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fldChar w:fldCharType="end"/>
      </w:r>
    </w:p>
    <w:p w14:paraId="0ABF87CE" w14:textId="77777777" w:rsidR="00C50B66" w:rsidRPr="005A2F6F" w:rsidRDefault="00C50B66" w:rsidP="00C50B66">
      <w:pPr>
        <w:jc w:val="both"/>
        <w:rPr>
          <w:rFonts w:ascii="Verdana" w:hAnsi="Verdana" w:cs="Arial"/>
          <w:b/>
          <w:sz w:val="20"/>
          <w:szCs w:val="20"/>
        </w:rPr>
      </w:pPr>
    </w:p>
    <w:p w14:paraId="70C9AFBE" w14:textId="77777777" w:rsidR="00C50B66" w:rsidRPr="005A2F6F" w:rsidRDefault="00C50B66" w:rsidP="00C50B66">
      <w:pPr>
        <w:jc w:val="both"/>
        <w:rPr>
          <w:rFonts w:ascii="Verdana" w:hAnsi="Verdana" w:cs="Arial"/>
          <w:b/>
          <w:sz w:val="20"/>
          <w:szCs w:val="20"/>
        </w:rPr>
      </w:pPr>
    </w:p>
    <w:p w14:paraId="0467F7ED" w14:textId="77777777" w:rsidR="00C50B66" w:rsidRPr="005A2F6F" w:rsidRDefault="00C50B66" w:rsidP="00C50B66">
      <w:pPr>
        <w:jc w:val="both"/>
        <w:rPr>
          <w:rFonts w:ascii="Verdana" w:hAnsi="Verdana" w:cs="Arial"/>
          <w:b/>
          <w:sz w:val="20"/>
          <w:szCs w:val="20"/>
        </w:rPr>
      </w:pPr>
    </w:p>
    <w:p w14:paraId="239EE1CB" w14:textId="77777777" w:rsidR="00C50B66" w:rsidRPr="005A2F6F" w:rsidRDefault="00C50B66" w:rsidP="00C50B66">
      <w:pPr>
        <w:jc w:val="both"/>
        <w:rPr>
          <w:rFonts w:ascii="Verdana" w:hAnsi="Verdana" w:cs="Arial"/>
          <w:sz w:val="20"/>
          <w:szCs w:val="20"/>
        </w:rPr>
      </w:pPr>
      <w:r w:rsidRPr="005A2F6F">
        <w:rPr>
          <w:rFonts w:ascii="Verdana" w:hAnsi="Verdana" w:cs="Arial"/>
          <w:b/>
          <w:sz w:val="20"/>
          <w:szCs w:val="20"/>
        </w:rPr>
        <w:t>DATE:</w:t>
      </w:r>
      <w:r>
        <w:rPr>
          <w:rFonts w:ascii="Verdana" w:hAnsi="Verdana" w:cs="Arial"/>
          <w:b/>
          <w:sz w:val="20"/>
          <w:szCs w:val="20"/>
        </w:rPr>
        <w:tab/>
      </w:r>
      <w:r>
        <w:rPr>
          <w:rFonts w:ascii="Verdana" w:hAnsi="Verdana" w:cs="Arial"/>
          <w:b/>
          <w:sz w:val="20"/>
          <w:szCs w:val="20"/>
        </w:rPr>
        <w:tab/>
      </w:r>
      <w:r w:rsidRPr="005A2F6F">
        <w:rPr>
          <w:rFonts w:ascii="Verdana" w:hAnsi="Verdana" w:cs="Arial"/>
          <w:sz w:val="20"/>
          <w:szCs w:val="20"/>
        </w:rPr>
        <w:fldChar w:fldCharType="begin">
          <w:ffData>
            <w:name w:val="Text21"/>
            <w:enabled/>
            <w:calcOnExit w:val="0"/>
            <w:textInput/>
          </w:ffData>
        </w:fldChar>
      </w:r>
      <w:r w:rsidRPr="005A2F6F">
        <w:rPr>
          <w:rFonts w:ascii="Verdana" w:hAnsi="Verdana" w:cs="Arial"/>
          <w:sz w:val="20"/>
          <w:szCs w:val="20"/>
        </w:rPr>
        <w:instrText xml:space="preserve"> FORMTEXT </w:instrText>
      </w:r>
      <w:r w:rsidRPr="005A2F6F">
        <w:rPr>
          <w:rFonts w:ascii="Verdana" w:hAnsi="Verdana" w:cs="Arial"/>
          <w:sz w:val="20"/>
          <w:szCs w:val="20"/>
        </w:rPr>
      </w:r>
      <w:r w:rsidRPr="005A2F6F">
        <w:rPr>
          <w:rFonts w:ascii="Verdana" w:hAnsi="Verdana" w:cs="Arial"/>
          <w:sz w:val="20"/>
          <w:szCs w:val="20"/>
        </w:rPr>
        <w:fldChar w:fldCharType="separate"/>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t> </w:t>
      </w:r>
      <w:r w:rsidRPr="005A2F6F">
        <w:rPr>
          <w:rFonts w:ascii="Verdana" w:hAnsi="Verdana" w:cs="Arial"/>
          <w:sz w:val="20"/>
          <w:szCs w:val="20"/>
        </w:rPr>
        <w:fldChar w:fldCharType="end"/>
      </w:r>
    </w:p>
    <w:p w14:paraId="2148E00C" w14:textId="77777777" w:rsidR="00C50B66" w:rsidRPr="005A2F6F" w:rsidRDefault="00C50B66" w:rsidP="00C50B66">
      <w:pPr>
        <w:jc w:val="both"/>
        <w:rPr>
          <w:rFonts w:ascii="Verdana" w:hAnsi="Verdana" w:cs="Arial"/>
          <w:b/>
          <w:sz w:val="20"/>
          <w:szCs w:val="20"/>
        </w:rPr>
      </w:pPr>
    </w:p>
    <w:p w14:paraId="3FD50B0E" w14:textId="244CDF8B" w:rsidR="00C50B66" w:rsidRDefault="00C50B66" w:rsidP="00C50B66">
      <w:pPr>
        <w:jc w:val="both"/>
        <w:rPr>
          <w:rFonts w:ascii="Verdana" w:hAnsi="Verdana" w:cs="Arial"/>
          <w:b/>
          <w:sz w:val="20"/>
          <w:szCs w:val="20"/>
        </w:rPr>
      </w:pPr>
    </w:p>
    <w:p w14:paraId="34289803" w14:textId="77777777" w:rsidR="00E3689F" w:rsidRPr="005A2F6F" w:rsidRDefault="00E3689F" w:rsidP="00C50B66">
      <w:pPr>
        <w:jc w:val="both"/>
        <w:rPr>
          <w:rFonts w:ascii="Verdana" w:hAnsi="Verdana" w:cs="Arial"/>
          <w:b/>
          <w:sz w:val="20"/>
          <w:szCs w:val="20"/>
        </w:rPr>
      </w:pPr>
    </w:p>
    <w:p w14:paraId="6B15F00D" w14:textId="77777777" w:rsidR="00C50B66" w:rsidRPr="005A2F6F" w:rsidRDefault="00C50B66" w:rsidP="00C50B66">
      <w:pPr>
        <w:jc w:val="both"/>
        <w:rPr>
          <w:rFonts w:ascii="Verdana" w:hAnsi="Verdana" w:cs="Arial"/>
          <w:sz w:val="20"/>
          <w:szCs w:val="20"/>
        </w:rPr>
      </w:pPr>
      <w:r w:rsidRPr="005A2F6F">
        <w:rPr>
          <w:rFonts w:ascii="Verdana" w:hAnsi="Verdana" w:cs="Arial"/>
          <w:sz w:val="20"/>
          <w:szCs w:val="20"/>
        </w:rPr>
        <w:t>NB: Candidates will be working with vulnerable young people and an enhanced DBS check will be carried out for the successful applicant before employment commences.</w:t>
      </w:r>
    </w:p>
    <w:p w14:paraId="43A70601" w14:textId="77777777" w:rsidR="00C50B66" w:rsidRPr="005A2F6F" w:rsidRDefault="00C50B66" w:rsidP="00C50B66">
      <w:pPr>
        <w:jc w:val="both"/>
        <w:rPr>
          <w:rFonts w:ascii="Verdana" w:hAnsi="Verdana" w:cs="Arial"/>
          <w:i/>
          <w:sz w:val="20"/>
          <w:szCs w:val="20"/>
        </w:rPr>
      </w:pPr>
      <w:r w:rsidRPr="005A2F6F">
        <w:rPr>
          <w:rFonts w:ascii="Verdana" w:hAnsi="Verdana" w:cs="Arial"/>
          <w:i/>
          <w:sz w:val="20"/>
          <w:szCs w:val="20"/>
        </w:rPr>
        <w:t>In the event you were not offered this post, this information will be destroyed.</w:t>
      </w:r>
    </w:p>
    <w:p w14:paraId="799E21C3" w14:textId="77777777" w:rsidR="00C50B66" w:rsidRPr="005A2F6F" w:rsidRDefault="00C50B66" w:rsidP="00C50B66">
      <w:pPr>
        <w:jc w:val="both"/>
        <w:rPr>
          <w:rFonts w:ascii="Verdana" w:hAnsi="Verdana" w:cs="Arial"/>
          <w:sz w:val="20"/>
          <w:szCs w:val="20"/>
        </w:rPr>
      </w:pPr>
    </w:p>
    <w:p w14:paraId="42822808" w14:textId="77777777" w:rsidR="00C50B66" w:rsidRPr="00F063AE" w:rsidRDefault="00C50B66" w:rsidP="00C50B66">
      <w:pPr>
        <w:jc w:val="both"/>
        <w:rPr>
          <w:rFonts w:ascii="Verdana" w:hAnsi="Verdana" w:cs="Arial"/>
          <w:sz w:val="20"/>
          <w:szCs w:val="20"/>
        </w:rPr>
      </w:pPr>
    </w:p>
    <w:p w14:paraId="16468DDB" w14:textId="77777777" w:rsidR="00C50B66" w:rsidRPr="0058636F" w:rsidRDefault="00C50B66" w:rsidP="00C50B66">
      <w:pPr>
        <w:rPr>
          <w:rFonts w:ascii="Verdana" w:hAnsi="Verdana" w:cs="Arial"/>
          <w:sz w:val="20"/>
          <w:szCs w:val="20"/>
        </w:rPr>
      </w:pPr>
    </w:p>
    <w:sectPr w:rsidR="00C50B66" w:rsidRPr="0058636F" w:rsidSect="00D04D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5695"/>
    <w:multiLevelType w:val="multilevel"/>
    <w:tmpl w:val="D3C6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F2472"/>
    <w:multiLevelType w:val="hybridMultilevel"/>
    <w:tmpl w:val="AB96477A"/>
    <w:styleLink w:val="ImportedStyle3"/>
    <w:lvl w:ilvl="0" w:tplc="71C280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9E8B9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BE44AC">
      <w:start w:val="1"/>
      <w:numFmt w:val="lowerRoman"/>
      <w:lvlText w:val="%3."/>
      <w:lvlJc w:val="left"/>
      <w:pPr>
        <w:ind w:left="180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58D29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7C5DD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026294">
      <w:start w:val="1"/>
      <w:numFmt w:val="lowerRoman"/>
      <w:lvlText w:val="%6."/>
      <w:lvlJc w:val="left"/>
      <w:pPr>
        <w:ind w:left="396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5C3F4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72ACA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C6BCCC">
      <w:start w:val="1"/>
      <w:numFmt w:val="lowerRoman"/>
      <w:lvlText w:val="%9."/>
      <w:lvlJc w:val="left"/>
      <w:pPr>
        <w:ind w:left="612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76187A"/>
    <w:multiLevelType w:val="multilevel"/>
    <w:tmpl w:val="640A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21BEC"/>
    <w:multiLevelType w:val="multilevel"/>
    <w:tmpl w:val="CA2E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74CA9"/>
    <w:multiLevelType w:val="multilevel"/>
    <w:tmpl w:val="60784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44076"/>
    <w:multiLevelType w:val="hybridMultilevel"/>
    <w:tmpl w:val="61FECA52"/>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20977DA6"/>
    <w:multiLevelType w:val="multilevel"/>
    <w:tmpl w:val="2A42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F643B"/>
    <w:multiLevelType w:val="multilevel"/>
    <w:tmpl w:val="EA72A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D0618"/>
    <w:multiLevelType w:val="multilevel"/>
    <w:tmpl w:val="0E60D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4834EF"/>
    <w:multiLevelType w:val="multilevel"/>
    <w:tmpl w:val="046A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124DD5"/>
    <w:multiLevelType w:val="multilevel"/>
    <w:tmpl w:val="4052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15E4C"/>
    <w:multiLevelType w:val="hybridMultilevel"/>
    <w:tmpl w:val="900C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42EBC"/>
    <w:multiLevelType w:val="hybridMultilevel"/>
    <w:tmpl w:val="357C1D3C"/>
    <w:styleLink w:val="ImportedStyle1"/>
    <w:lvl w:ilvl="0" w:tplc="EBFA530A">
      <w:start w:val="1"/>
      <w:numFmt w:val="decimal"/>
      <w:lvlText w:val="%1."/>
      <w:lvlJc w:val="left"/>
      <w:pPr>
        <w:tabs>
          <w:tab w:val="num" w:pos="567"/>
        </w:tabs>
        <w:ind w:left="360" w:hanging="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968C10">
      <w:start w:val="1"/>
      <w:numFmt w:val="decimal"/>
      <w:lvlText w:val="%2."/>
      <w:lvlJc w:val="left"/>
      <w:pPr>
        <w:tabs>
          <w:tab w:val="num" w:pos="567"/>
        </w:tabs>
        <w:ind w:left="360" w:hanging="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32B0B8">
      <w:start w:val="1"/>
      <w:numFmt w:val="decimal"/>
      <w:lvlText w:val="%3."/>
      <w:lvlJc w:val="left"/>
      <w:pPr>
        <w:tabs>
          <w:tab w:val="num" w:pos="567"/>
        </w:tabs>
        <w:ind w:left="360" w:hanging="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419D0">
      <w:start w:val="1"/>
      <w:numFmt w:val="decimal"/>
      <w:lvlText w:val="%4."/>
      <w:lvlJc w:val="left"/>
      <w:pPr>
        <w:tabs>
          <w:tab w:val="num" w:pos="567"/>
        </w:tabs>
        <w:ind w:left="360" w:hanging="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109F8E">
      <w:start w:val="1"/>
      <w:numFmt w:val="decimal"/>
      <w:lvlText w:val="%5."/>
      <w:lvlJc w:val="left"/>
      <w:pPr>
        <w:tabs>
          <w:tab w:val="num" w:pos="567"/>
        </w:tabs>
        <w:ind w:left="360" w:hanging="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DC51E2">
      <w:start w:val="1"/>
      <w:numFmt w:val="decimal"/>
      <w:lvlText w:val="%6."/>
      <w:lvlJc w:val="left"/>
      <w:pPr>
        <w:tabs>
          <w:tab w:val="num" w:pos="567"/>
        </w:tabs>
        <w:ind w:left="360" w:hanging="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9C9DFE">
      <w:start w:val="1"/>
      <w:numFmt w:val="decimal"/>
      <w:lvlText w:val="%7."/>
      <w:lvlJc w:val="left"/>
      <w:pPr>
        <w:tabs>
          <w:tab w:val="num" w:pos="567"/>
        </w:tabs>
        <w:ind w:left="360" w:hanging="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6E8D1C">
      <w:start w:val="1"/>
      <w:numFmt w:val="decimal"/>
      <w:lvlText w:val="%8."/>
      <w:lvlJc w:val="left"/>
      <w:pPr>
        <w:tabs>
          <w:tab w:val="num" w:pos="567"/>
        </w:tabs>
        <w:ind w:left="360" w:hanging="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FA934C">
      <w:start w:val="1"/>
      <w:numFmt w:val="decimal"/>
      <w:lvlText w:val="%9."/>
      <w:lvlJc w:val="left"/>
      <w:pPr>
        <w:tabs>
          <w:tab w:val="num" w:pos="567"/>
        </w:tabs>
        <w:ind w:left="360" w:hanging="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0A24BD9"/>
    <w:multiLevelType w:val="hybridMultilevel"/>
    <w:tmpl w:val="33F48E4A"/>
    <w:styleLink w:val="ImportedStyle2"/>
    <w:lvl w:ilvl="0" w:tplc="33D0351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B0352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065F66">
      <w:start w:val="1"/>
      <w:numFmt w:val="lowerRoman"/>
      <w:lvlText w:val="%3."/>
      <w:lvlJc w:val="left"/>
      <w:pPr>
        <w:ind w:left="180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AFF2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1CAA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E64DF2">
      <w:start w:val="1"/>
      <w:numFmt w:val="lowerRoman"/>
      <w:lvlText w:val="%6."/>
      <w:lvlJc w:val="left"/>
      <w:pPr>
        <w:ind w:left="396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CA965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60042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9627DC">
      <w:start w:val="1"/>
      <w:numFmt w:val="lowerRoman"/>
      <w:lvlText w:val="%9."/>
      <w:lvlJc w:val="left"/>
      <w:pPr>
        <w:ind w:left="612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4ED7152"/>
    <w:multiLevelType w:val="multilevel"/>
    <w:tmpl w:val="4184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6B297B"/>
    <w:multiLevelType w:val="multilevel"/>
    <w:tmpl w:val="3C86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134E8B"/>
    <w:multiLevelType w:val="multilevel"/>
    <w:tmpl w:val="CE8E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7F10D4"/>
    <w:multiLevelType w:val="multilevel"/>
    <w:tmpl w:val="7D78C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E39192A"/>
    <w:multiLevelType w:val="multilevel"/>
    <w:tmpl w:val="3DA6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5A2CEA"/>
    <w:multiLevelType w:val="multilevel"/>
    <w:tmpl w:val="768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B35322"/>
    <w:multiLevelType w:val="multilevel"/>
    <w:tmpl w:val="14E0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940DF7"/>
    <w:multiLevelType w:val="hybridMultilevel"/>
    <w:tmpl w:val="01CC3B28"/>
    <w:styleLink w:val="ImportedStyle4"/>
    <w:lvl w:ilvl="0" w:tplc="CD3E580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E27CE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AF820">
      <w:start w:val="1"/>
      <w:numFmt w:val="lowerRoman"/>
      <w:lvlText w:val="%3."/>
      <w:lvlJc w:val="left"/>
      <w:pPr>
        <w:ind w:left="180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F211A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D8124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EED6B2">
      <w:start w:val="1"/>
      <w:numFmt w:val="lowerRoman"/>
      <w:lvlText w:val="%6."/>
      <w:lvlJc w:val="left"/>
      <w:pPr>
        <w:ind w:left="396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83C3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0885C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5489B6">
      <w:start w:val="1"/>
      <w:numFmt w:val="lowerRoman"/>
      <w:lvlText w:val="%9."/>
      <w:lvlJc w:val="left"/>
      <w:pPr>
        <w:ind w:left="612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3C806A1"/>
    <w:multiLevelType w:val="hybridMultilevel"/>
    <w:tmpl w:val="12AE00A8"/>
    <w:styleLink w:val="ImportedStyle5"/>
    <w:lvl w:ilvl="0" w:tplc="777427E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9A9540">
      <w:start w:val="1"/>
      <w:numFmt w:val="decimal"/>
      <w:lvlText w:val="%2."/>
      <w:lvlJc w:val="left"/>
      <w:pPr>
        <w:ind w:left="1080" w:hanging="3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DA71A0">
      <w:start w:val="1"/>
      <w:numFmt w:val="lowerRoman"/>
      <w:lvlText w:val="%3."/>
      <w:lvlJc w:val="left"/>
      <w:pPr>
        <w:ind w:left="180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ECD6A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24010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6033BE">
      <w:start w:val="1"/>
      <w:numFmt w:val="lowerRoman"/>
      <w:lvlText w:val="%6."/>
      <w:lvlJc w:val="left"/>
      <w:pPr>
        <w:ind w:left="396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BEF2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BACC1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8C40A">
      <w:start w:val="1"/>
      <w:numFmt w:val="lowerRoman"/>
      <w:lvlText w:val="%9."/>
      <w:lvlJc w:val="left"/>
      <w:pPr>
        <w:ind w:left="6120"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6B959D9"/>
    <w:multiLevelType w:val="hybridMultilevel"/>
    <w:tmpl w:val="34028BB0"/>
    <w:styleLink w:val="ImportedStyle6"/>
    <w:lvl w:ilvl="0" w:tplc="46EAF7D8">
      <w:start w:val="1"/>
      <w:numFmt w:val="bullet"/>
      <w:lvlText w:val="✓"/>
      <w:lvlJc w:val="left"/>
      <w:pPr>
        <w:tabs>
          <w:tab w:val="num" w:pos="720"/>
        </w:tabs>
        <w:ind w:left="8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865B6C">
      <w:start w:val="1"/>
      <w:numFmt w:val="bullet"/>
      <w:suff w:val="nothing"/>
      <w:lvlText w:val="o"/>
      <w:lvlJc w:val="left"/>
      <w:pPr>
        <w:ind w:left="1571"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7A6048">
      <w:start w:val="1"/>
      <w:numFmt w:val="bullet"/>
      <w:lvlText w:val="▪"/>
      <w:lvlJc w:val="left"/>
      <w:pPr>
        <w:tabs>
          <w:tab w:val="num" w:pos="2160"/>
        </w:tabs>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D290C8">
      <w:start w:val="1"/>
      <w:numFmt w:val="bullet"/>
      <w:lvlText w:val="•"/>
      <w:lvlJc w:val="left"/>
      <w:pPr>
        <w:tabs>
          <w:tab w:val="num" w:pos="2880"/>
        </w:tabs>
        <w:ind w:left="30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3EE89A">
      <w:start w:val="1"/>
      <w:numFmt w:val="bullet"/>
      <w:suff w:val="nothing"/>
      <w:lvlText w:val="o"/>
      <w:lvlJc w:val="left"/>
      <w:pPr>
        <w:ind w:left="3731"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9A972A">
      <w:start w:val="1"/>
      <w:numFmt w:val="bullet"/>
      <w:lvlText w:val="▪"/>
      <w:lvlJc w:val="left"/>
      <w:pPr>
        <w:tabs>
          <w:tab w:val="num" w:pos="4320"/>
        </w:tabs>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BA9A58">
      <w:start w:val="1"/>
      <w:numFmt w:val="bullet"/>
      <w:lvlText w:val="•"/>
      <w:lvlJc w:val="left"/>
      <w:pPr>
        <w:tabs>
          <w:tab w:val="num" w:pos="5040"/>
        </w:tabs>
        <w:ind w:left="51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9CEF56">
      <w:start w:val="1"/>
      <w:numFmt w:val="bullet"/>
      <w:suff w:val="nothing"/>
      <w:lvlText w:val="o"/>
      <w:lvlJc w:val="left"/>
      <w:pPr>
        <w:ind w:left="5891"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E2D544">
      <w:start w:val="1"/>
      <w:numFmt w:val="bullet"/>
      <w:lvlText w:val="▪"/>
      <w:lvlJc w:val="left"/>
      <w:pPr>
        <w:tabs>
          <w:tab w:val="num" w:pos="6480"/>
        </w:tabs>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87861AE"/>
    <w:multiLevelType w:val="multilevel"/>
    <w:tmpl w:val="4B96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C6C8C"/>
    <w:multiLevelType w:val="multilevel"/>
    <w:tmpl w:val="1870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954817">
    <w:abstractNumId w:val="12"/>
  </w:num>
  <w:num w:numId="2" w16cid:durableId="1278639942">
    <w:abstractNumId w:val="13"/>
  </w:num>
  <w:num w:numId="3" w16cid:durableId="166527177">
    <w:abstractNumId w:val="1"/>
  </w:num>
  <w:num w:numId="4" w16cid:durableId="1415009691">
    <w:abstractNumId w:val="21"/>
  </w:num>
  <w:num w:numId="5" w16cid:durableId="2087413291">
    <w:abstractNumId w:val="22"/>
  </w:num>
  <w:num w:numId="6" w16cid:durableId="235867359">
    <w:abstractNumId w:val="23"/>
  </w:num>
  <w:num w:numId="7" w16cid:durableId="211119842">
    <w:abstractNumId w:val="25"/>
  </w:num>
  <w:num w:numId="8" w16cid:durableId="843055809">
    <w:abstractNumId w:val="4"/>
  </w:num>
  <w:num w:numId="9" w16cid:durableId="1208027371">
    <w:abstractNumId w:val="18"/>
  </w:num>
  <w:num w:numId="10" w16cid:durableId="1182931603">
    <w:abstractNumId w:val="8"/>
  </w:num>
  <w:num w:numId="11" w16cid:durableId="1282372918">
    <w:abstractNumId w:val="10"/>
  </w:num>
  <w:num w:numId="12" w16cid:durableId="1094281551">
    <w:abstractNumId w:val="2"/>
  </w:num>
  <w:num w:numId="13" w16cid:durableId="385186865">
    <w:abstractNumId w:val="5"/>
  </w:num>
  <w:num w:numId="14" w16cid:durableId="421806377">
    <w:abstractNumId w:val="15"/>
  </w:num>
  <w:num w:numId="15" w16cid:durableId="1886718574">
    <w:abstractNumId w:val="6"/>
  </w:num>
  <w:num w:numId="16" w16cid:durableId="1767067798">
    <w:abstractNumId w:val="0"/>
  </w:num>
  <w:num w:numId="17" w16cid:durableId="632247541">
    <w:abstractNumId w:val="7"/>
  </w:num>
  <w:num w:numId="18" w16cid:durableId="1413769874">
    <w:abstractNumId w:val="16"/>
  </w:num>
  <w:num w:numId="19" w16cid:durableId="743334926">
    <w:abstractNumId w:val="24"/>
  </w:num>
  <w:num w:numId="20" w16cid:durableId="1086153286">
    <w:abstractNumId w:val="11"/>
  </w:num>
  <w:num w:numId="21" w16cid:durableId="2138989949">
    <w:abstractNumId w:val="3"/>
  </w:num>
  <w:num w:numId="22" w16cid:durableId="919564406">
    <w:abstractNumId w:val="9"/>
  </w:num>
  <w:num w:numId="23" w16cid:durableId="190841427">
    <w:abstractNumId w:val="19"/>
  </w:num>
  <w:num w:numId="24" w16cid:durableId="183439672">
    <w:abstractNumId w:val="14"/>
  </w:num>
  <w:num w:numId="25" w16cid:durableId="1559709300">
    <w:abstractNumId w:val="20"/>
  </w:num>
  <w:num w:numId="26" w16cid:durableId="871839490">
    <w:abstractNumId w:val="17"/>
  </w:num>
  <w:num w:numId="27" w16cid:durableId="10560108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9661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0256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9651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62359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1051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5326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5901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11973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182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7236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29553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59"/>
    <w:rsid w:val="00043534"/>
    <w:rsid w:val="00055F99"/>
    <w:rsid w:val="00056412"/>
    <w:rsid w:val="000C3C70"/>
    <w:rsid w:val="00175385"/>
    <w:rsid w:val="0018151D"/>
    <w:rsid w:val="001E00BE"/>
    <w:rsid w:val="001F6EF1"/>
    <w:rsid w:val="002506C5"/>
    <w:rsid w:val="002F062B"/>
    <w:rsid w:val="003F561A"/>
    <w:rsid w:val="0052223C"/>
    <w:rsid w:val="00543B4E"/>
    <w:rsid w:val="00560482"/>
    <w:rsid w:val="0057730A"/>
    <w:rsid w:val="0058636F"/>
    <w:rsid w:val="006166C3"/>
    <w:rsid w:val="00657E0B"/>
    <w:rsid w:val="00663A23"/>
    <w:rsid w:val="006841E9"/>
    <w:rsid w:val="006E3D59"/>
    <w:rsid w:val="0071545C"/>
    <w:rsid w:val="007E413D"/>
    <w:rsid w:val="007F3B24"/>
    <w:rsid w:val="00834630"/>
    <w:rsid w:val="00836C06"/>
    <w:rsid w:val="008A69B5"/>
    <w:rsid w:val="00A07554"/>
    <w:rsid w:val="00A276EF"/>
    <w:rsid w:val="00A33A49"/>
    <w:rsid w:val="00B437EE"/>
    <w:rsid w:val="00B733E1"/>
    <w:rsid w:val="00BB4BA1"/>
    <w:rsid w:val="00C50B66"/>
    <w:rsid w:val="00C60DD3"/>
    <w:rsid w:val="00C622C4"/>
    <w:rsid w:val="00C8311D"/>
    <w:rsid w:val="00CC5FF3"/>
    <w:rsid w:val="00D04D09"/>
    <w:rsid w:val="00D3058C"/>
    <w:rsid w:val="00DD0A14"/>
    <w:rsid w:val="00E3689F"/>
    <w:rsid w:val="00E7416B"/>
    <w:rsid w:val="00EA75A9"/>
    <w:rsid w:val="00F43278"/>
    <w:rsid w:val="00F519DF"/>
    <w:rsid w:val="00F76205"/>
    <w:rsid w:val="00FA4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64F7"/>
  <w15:chartTrackingRefBased/>
  <w15:docId w15:val="{1EE4ACAA-AFCA-4147-826A-BB2B16E2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30"/>
  </w:style>
  <w:style w:type="paragraph" w:styleId="Heading1">
    <w:name w:val="heading 1"/>
    <w:basedOn w:val="Normal"/>
    <w:next w:val="Normal"/>
    <w:link w:val="Heading1Char"/>
    <w:qFormat/>
    <w:rsid w:val="00C50B66"/>
    <w:pPr>
      <w:keepNext/>
      <w:spacing w:after="0" w:line="240" w:lineRule="auto"/>
      <w:jc w:val="both"/>
      <w:outlineLvl w:val="0"/>
    </w:pPr>
    <w:rPr>
      <w:rFonts w:ascii="Times New Roman" w:eastAsia="Times New Roman" w:hAnsi="Times New Roman" w:cs="Times New Roman"/>
      <w:b/>
      <w:sz w:val="28"/>
      <w:szCs w:val="20"/>
      <w:u w:val="single"/>
    </w:rPr>
  </w:style>
  <w:style w:type="paragraph" w:styleId="Heading2">
    <w:name w:val="heading 2"/>
    <w:basedOn w:val="Normal"/>
    <w:next w:val="Normal"/>
    <w:link w:val="Heading2Char"/>
    <w:qFormat/>
    <w:rsid w:val="00C50B66"/>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unhideWhenUsed/>
    <w:qFormat/>
    <w:rsid w:val="00EA75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nhideWhenUsed/>
    <w:qFormat/>
    <w:rsid w:val="006E3D59"/>
    <w:pPr>
      <w:keepNext/>
      <w:pBdr>
        <w:top w:val="nil"/>
        <w:left w:val="nil"/>
        <w:bottom w:val="nil"/>
        <w:right w:val="nil"/>
        <w:between w:val="nil"/>
        <w:bar w:val="nil"/>
      </w:pBdr>
      <w:spacing w:before="240" w:after="60" w:line="240" w:lineRule="auto"/>
      <w:outlineLvl w:val="3"/>
    </w:pPr>
    <w:rPr>
      <w:rFonts w:ascii="Times New Roman" w:eastAsia="Times New Roman" w:hAnsi="Times New Roman" w:cs="Times New Roman"/>
      <w:b/>
      <w:bCs/>
      <w:color w:val="000000"/>
      <w:sz w:val="28"/>
      <w:szCs w:val="28"/>
      <w:u w:color="000000"/>
      <w:bdr w:val="nil"/>
      <w:lang w:eastAsia="en-GB"/>
    </w:rPr>
  </w:style>
  <w:style w:type="paragraph" w:styleId="Heading5">
    <w:name w:val="heading 5"/>
    <w:link w:val="Heading5Char"/>
    <w:uiPriority w:val="9"/>
    <w:unhideWhenUsed/>
    <w:qFormat/>
    <w:rsid w:val="006E3D59"/>
    <w:pPr>
      <w:pBdr>
        <w:top w:val="nil"/>
        <w:left w:val="nil"/>
        <w:bottom w:val="nil"/>
        <w:right w:val="nil"/>
        <w:between w:val="nil"/>
        <w:bar w:val="nil"/>
      </w:pBdr>
      <w:spacing w:after="0" w:line="240" w:lineRule="auto"/>
      <w:outlineLvl w:val="4"/>
    </w:pPr>
    <w:rPr>
      <w:rFonts w:ascii="Times New Roman" w:eastAsia="Arial Unicode MS" w:hAnsi="Times New Roman" w:cs="Arial Unicode MS"/>
      <w:color w:val="000000"/>
      <w:sz w:val="20"/>
      <w:szCs w:val="20"/>
      <w:u w:color="000000"/>
      <w:bdr w:val="nil"/>
      <w:lang w:val="en-US" w:eastAsia="en-GB"/>
    </w:rPr>
  </w:style>
  <w:style w:type="paragraph" w:styleId="Heading6">
    <w:name w:val="heading 6"/>
    <w:link w:val="Heading6Char"/>
    <w:uiPriority w:val="9"/>
    <w:unhideWhenUsed/>
    <w:qFormat/>
    <w:rsid w:val="006E3D59"/>
    <w:pPr>
      <w:pBdr>
        <w:top w:val="nil"/>
        <w:left w:val="nil"/>
        <w:bottom w:val="nil"/>
        <w:right w:val="nil"/>
        <w:between w:val="nil"/>
        <w:bar w:val="nil"/>
      </w:pBdr>
      <w:spacing w:after="0" w:line="240" w:lineRule="auto"/>
      <w:outlineLvl w:val="5"/>
    </w:pPr>
    <w:rPr>
      <w:rFonts w:ascii="Times New Roman" w:eastAsia="Arial Unicode MS" w:hAnsi="Times New Roman" w:cs="Arial Unicode MS"/>
      <w:color w:val="000000"/>
      <w:sz w:val="20"/>
      <w:szCs w:val="20"/>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E3D59"/>
    <w:rPr>
      <w:rFonts w:ascii="Times New Roman" w:eastAsia="Times New Roman" w:hAnsi="Times New Roman" w:cs="Times New Roman"/>
      <w:b/>
      <w:bCs/>
      <w:color w:val="000000"/>
      <w:sz w:val="28"/>
      <w:szCs w:val="28"/>
      <w:u w:color="000000"/>
      <w:bdr w:val="nil"/>
      <w:lang w:eastAsia="en-GB"/>
    </w:rPr>
  </w:style>
  <w:style w:type="character" w:customStyle="1" w:styleId="Heading5Char">
    <w:name w:val="Heading 5 Char"/>
    <w:basedOn w:val="DefaultParagraphFont"/>
    <w:link w:val="Heading5"/>
    <w:uiPriority w:val="9"/>
    <w:rsid w:val="006E3D59"/>
    <w:rPr>
      <w:rFonts w:ascii="Times New Roman" w:eastAsia="Arial Unicode MS" w:hAnsi="Times New Roman" w:cs="Arial Unicode MS"/>
      <w:color w:val="000000"/>
      <w:sz w:val="20"/>
      <w:szCs w:val="20"/>
      <w:u w:color="000000"/>
      <w:bdr w:val="nil"/>
      <w:lang w:val="en-US" w:eastAsia="en-GB"/>
    </w:rPr>
  </w:style>
  <w:style w:type="character" w:customStyle="1" w:styleId="Heading6Char">
    <w:name w:val="Heading 6 Char"/>
    <w:basedOn w:val="DefaultParagraphFont"/>
    <w:link w:val="Heading6"/>
    <w:uiPriority w:val="9"/>
    <w:rsid w:val="006E3D59"/>
    <w:rPr>
      <w:rFonts w:ascii="Times New Roman" w:eastAsia="Arial Unicode MS" w:hAnsi="Times New Roman" w:cs="Arial Unicode MS"/>
      <w:color w:val="000000"/>
      <w:sz w:val="20"/>
      <w:szCs w:val="20"/>
      <w:u w:color="000000"/>
      <w:bdr w:val="nil"/>
      <w:lang w:val="en-US" w:eastAsia="en-GB"/>
    </w:rPr>
  </w:style>
  <w:style w:type="numbering" w:customStyle="1" w:styleId="NoList1">
    <w:name w:val="No List1"/>
    <w:next w:val="NoList"/>
    <w:uiPriority w:val="99"/>
    <w:semiHidden/>
    <w:unhideWhenUsed/>
    <w:rsid w:val="006E3D59"/>
  </w:style>
  <w:style w:type="character" w:styleId="Hyperlink">
    <w:name w:val="Hyperlink"/>
    <w:rsid w:val="006E3D59"/>
    <w:rPr>
      <w:u w:val="single"/>
    </w:rPr>
  </w:style>
  <w:style w:type="paragraph" w:styleId="Footer">
    <w:name w:val="footer"/>
    <w:link w:val="FooterChar"/>
    <w:rsid w:val="006E3D59"/>
    <w:pPr>
      <w:pBdr>
        <w:top w:val="nil"/>
        <w:left w:val="nil"/>
        <w:bottom w:val="nil"/>
        <w:right w:val="nil"/>
        <w:between w:val="nil"/>
        <w:bar w:val="nil"/>
      </w:pBdr>
      <w:tabs>
        <w:tab w:val="center" w:pos="4320"/>
        <w:tab w:val="right" w:pos="8640"/>
      </w:tabs>
      <w:spacing w:after="0" w:line="240" w:lineRule="auto"/>
    </w:pPr>
    <w:rPr>
      <w:rFonts w:ascii="Times New Roman" w:eastAsia="Arial Unicode MS" w:hAnsi="Times New Roman" w:cs="Arial Unicode MS"/>
      <w:color w:val="000000"/>
      <w:sz w:val="24"/>
      <w:szCs w:val="24"/>
      <w:u w:color="000000"/>
      <w:bdr w:val="nil"/>
      <w:lang w:eastAsia="en-GB"/>
    </w:rPr>
  </w:style>
  <w:style w:type="character" w:customStyle="1" w:styleId="FooterChar">
    <w:name w:val="Footer Char"/>
    <w:basedOn w:val="DefaultParagraphFont"/>
    <w:link w:val="Footer"/>
    <w:rsid w:val="006E3D59"/>
    <w:rPr>
      <w:rFonts w:ascii="Times New Roman" w:eastAsia="Arial Unicode MS" w:hAnsi="Times New Roman" w:cs="Arial Unicode MS"/>
      <w:color w:val="000000"/>
      <w:sz w:val="24"/>
      <w:szCs w:val="24"/>
      <w:u w:color="000000"/>
      <w:bdr w:val="nil"/>
      <w:lang w:eastAsia="en-GB"/>
    </w:rPr>
  </w:style>
  <w:style w:type="character" w:styleId="PageNumber">
    <w:name w:val="page number"/>
    <w:rsid w:val="006E3D59"/>
  </w:style>
  <w:style w:type="character" w:customStyle="1" w:styleId="Link">
    <w:name w:val="Link"/>
    <w:rsid w:val="006E3D59"/>
    <w:rPr>
      <w:color w:val="0000FF"/>
      <w:u w:val="single" w:color="0000FF"/>
      <w14:textOutline w14:w="0" w14:cap="rnd" w14:cmpd="sng" w14:algn="ctr">
        <w14:noFill/>
        <w14:prstDash w14:val="solid"/>
        <w14:bevel/>
      </w14:textOutline>
    </w:rPr>
  </w:style>
  <w:style w:type="character" w:customStyle="1" w:styleId="Hyperlink0">
    <w:name w:val="Hyperlink.0"/>
    <w:basedOn w:val="Link"/>
    <w:rsid w:val="006E3D59"/>
    <w:rPr>
      <w:color w:val="0000FF"/>
      <w:u w:val="single" w:color="0000FF"/>
      <w:lang w:val="en-US"/>
      <w14:textOutline w14:w="0" w14:cap="rnd" w14:cmpd="sng" w14:algn="ctr">
        <w14:noFill/>
        <w14:prstDash w14:val="solid"/>
        <w14:bevel/>
      </w14:textOutline>
    </w:rPr>
  </w:style>
  <w:style w:type="paragraph" w:styleId="NoSpacing">
    <w:name w:val="No Spacing"/>
    <w:uiPriority w:val="1"/>
    <w:qFormat/>
    <w:rsid w:val="006E3D5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1">
    <w:name w:val="Imported Style 1"/>
    <w:rsid w:val="006E3D59"/>
    <w:pPr>
      <w:numPr>
        <w:numId w:val="1"/>
      </w:numPr>
    </w:pPr>
  </w:style>
  <w:style w:type="character" w:customStyle="1" w:styleId="None">
    <w:name w:val="None"/>
    <w:rsid w:val="006E3D59"/>
  </w:style>
  <w:style w:type="character" w:customStyle="1" w:styleId="Hyperlink1">
    <w:name w:val="Hyperlink.1"/>
    <w:basedOn w:val="None"/>
    <w:rsid w:val="006E3D59"/>
    <w:rPr>
      <w:rFonts w:ascii="Verdana" w:eastAsia="Verdana" w:hAnsi="Verdana" w:cs="Verdana"/>
      <w:color w:val="0000FF"/>
      <w:sz w:val="20"/>
      <w:szCs w:val="20"/>
      <w:u w:val="single" w:color="0000FF"/>
      <w14:textOutline w14:w="0" w14:cap="rnd" w14:cmpd="sng" w14:algn="ctr">
        <w14:noFill/>
        <w14:prstDash w14:val="solid"/>
        <w14:bevel/>
      </w14:textOutline>
    </w:rPr>
  </w:style>
  <w:style w:type="paragraph" w:styleId="BodyText2">
    <w:name w:val="Body Text 2"/>
    <w:link w:val="BodyText2Char"/>
    <w:rsid w:val="006E3D5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eastAsia="en-GB"/>
    </w:rPr>
  </w:style>
  <w:style w:type="character" w:customStyle="1" w:styleId="BodyText2Char">
    <w:name w:val="Body Text 2 Char"/>
    <w:basedOn w:val="DefaultParagraphFont"/>
    <w:link w:val="BodyText2"/>
    <w:rsid w:val="006E3D59"/>
    <w:rPr>
      <w:rFonts w:ascii="Times New Roman" w:eastAsia="Arial Unicode MS" w:hAnsi="Times New Roman" w:cs="Arial Unicode MS"/>
      <w:color w:val="000000"/>
      <w:sz w:val="28"/>
      <w:szCs w:val="28"/>
      <w:u w:color="000000"/>
      <w:bdr w:val="nil"/>
      <w:lang w:eastAsia="en-GB"/>
    </w:rPr>
  </w:style>
  <w:style w:type="numbering" w:customStyle="1" w:styleId="ImportedStyle2">
    <w:name w:val="Imported Style 2"/>
    <w:rsid w:val="006E3D59"/>
    <w:pPr>
      <w:numPr>
        <w:numId w:val="2"/>
      </w:numPr>
    </w:pPr>
  </w:style>
  <w:style w:type="numbering" w:customStyle="1" w:styleId="ImportedStyle3">
    <w:name w:val="Imported Style 3"/>
    <w:rsid w:val="006E3D59"/>
    <w:pPr>
      <w:numPr>
        <w:numId w:val="3"/>
      </w:numPr>
    </w:pPr>
  </w:style>
  <w:style w:type="numbering" w:customStyle="1" w:styleId="ImportedStyle4">
    <w:name w:val="Imported Style 4"/>
    <w:rsid w:val="006E3D59"/>
    <w:pPr>
      <w:numPr>
        <w:numId w:val="4"/>
      </w:numPr>
    </w:pPr>
  </w:style>
  <w:style w:type="numbering" w:customStyle="1" w:styleId="ImportedStyle5">
    <w:name w:val="Imported Style 5"/>
    <w:rsid w:val="006E3D59"/>
    <w:pPr>
      <w:numPr>
        <w:numId w:val="5"/>
      </w:numPr>
    </w:pPr>
  </w:style>
  <w:style w:type="numbering" w:customStyle="1" w:styleId="ImportedStyle6">
    <w:name w:val="Imported Style 6"/>
    <w:rsid w:val="006E3D59"/>
    <w:pPr>
      <w:numPr>
        <w:numId w:val="6"/>
      </w:numPr>
    </w:pPr>
  </w:style>
  <w:style w:type="character" w:styleId="UnresolvedMention">
    <w:name w:val="Unresolved Mention"/>
    <w:basedOn w:val="DefaultParagraphFont"/>
    <w:uiPriority w:val="99"/>
    <w:semiHidden/>
    <w:unhideWhenUsed/>
    <w:rsid w:val="006166C3"/>
    <w:rPr>
      <w:color w:val="605E5C"/>
      <w:shd w:val="clear" w:color="auto" w:fill="E1DFDD"/>
    </w:rPr>
  </w:style>
  <w:style w:type="character" w:customStyle="1" w:styleId="Heading3Char">
    <w:name w:val="Heading 3 Char"/>
    <w:basedOn w:val="DefaultParagraphFont"/>
    <w:link w:val="Heading3"/>
    <w:rsid w:val="00EA75A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A75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75A9"/>
    <w:rPr>
      <w:b/>
      <w:bCs/>
    </w:rPr>
  </w:style>
  <w:style w:type="character" w:styleId="Emphasis">
    <w:name w:val="Emphasis"/>
    <w:basedOn w:val="DefaultParagraphFont"/>
    <w:uiPriority w:val="20"/>
    <w:qFormat/>
    <w:rsid w:val="00EA75A9"/>
    <w:rPr>
      <w:i/>
      <w:iCs/>
    </w:rPr>
  </w:style>
  <w:style w:type="paragraph" w:styleId="CommentText">
    <w:name w:val="annotation text"/>
    <w:basedOn w:val="Normal"/>
    <w:link w:val="CommentTextChar"/>
    <w:unhideWhenUsed/>
    <w:rsid w:val="00C60DD3"/>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60DD3"/>
    <w:rPr>
      <w:rFonts w:ascii="Calibri" w:eastAsia="Calibri" w:hAnsi="Calibri" w:cs="Times New Roman"/>
      <w:sz w:val="20"/>
      <w:szCs w:val="20"/>
    </w:rPr>
  </w:style>
  <w:style w:type="character" w:styleId="CommentReference">
    <w:name w:val="annotation reference"/>
    <w:basedOn w:val="DefaultParagraphFont"/>
    <w:unhideWhenUsed/>
    <w:rsid w:val="00C60DD3"/>
    <w:rPr>
      <w:sz w:val="16"/>
      <w:szCs w:val="16"/>
    </w:rPr>
  </w:style>
  <w:style w:type="paragraph" w:styleId="BalloonText">
    <w:name w:val="Balloon Text"/>
    <w:basedOn w:val="Normal"/>
    <w:link w:val="BalloonTextChar"/>
    <w:unhideWhenUsed/>
    <w:rsid w:val="00C60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60DD3"/>
    <w:rPr>
      <w:rFonts w:ascii="Segoe UI" w:hAnsi="Segoe UI" w:cs="Segoe UI"/>
      <w:sz w:val="18"/>
      <w:szCs w:val="18"/>
    </w:rPr>
  </w:style>
  <w:style w:type="character" w:customStyle="1" w:styleId="Heading1Char">
    <w:name w:val="Heading 1 Char"/>
    <w:basedOn w:val="DefaultParagraphFont"/>
    <w:link w:val="Heading1"/>
    <w:rsid w:val="00C50B66"/>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C50B66"/>
    <w:rPr>
      <w:rFonts w:ascii="Arial" w:eastAsia="Times New Roman" w:hAnsi="Arial" w:cs="Times New Roman"/>
      <w:b/>
      <w:bCs/>
      <w:i/>
      <w:iCs/>
      <w:sz w:val="28"/>
      <w:szCs w:val="28"/>
    </w:rPr>
  </w:style>
  <w:style w:type="paragraph" w:styleId="Header">
    <w:name w:val="header"/>
    <w:basedOn w:val="Normal"/>
    <w:link w:val="HeaderChar"/>
    <w:rsid w:val="00C50B6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50B66"/>
    <w:rPr>
      <w:rFonts w:ascii="Times New Roman" w:eastAsia="Times New Roman" w:hAnsi="Times New Roman" w:cs="Times New Roman"/>
      <w:sz w:val="24"/>
      <w:szCs w:val="24"/>
    </w:rPr>
  </w:style>
  <w:style w:type="table" w:styleId="TableGrid">
    <w:name w:val="Table Grid"/>
    <w:basedOn w:val="TableNormal"/>
    <w:rsid w:val="00C50B6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50B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50B66"/>
    <w:rPr>
      <w:rFonts w:ascii="Times New Roman" w:eastAsia="Times New Roman" w:hAnsi="Times New Roman" w:cs="Times New Roman"/>
      <w:sz w:val="16"/>
      <w:szCs w:val="16"/>
    </w:rPr>
  </w:style>
  <w:style w:type="paragraph" w:styleId="Title">
    <w:name w:val="Title"/>
    <w:basedOn w:val="Normal"/>
    <w:link w:val="TitleChar"/>
    <w:qFormat/>
    <w:rsid w:val="00C50B66"/>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C50B66"/>
    <w:rPr>
      <w:rFonts w:ascii="Times New Roman" w:eastAsia="Times New Roman" w:hAnsi="Times New Roman" w:cs="Times New Roman"/>
      <w:b/>
      <w:bCs/>
      <w:sz w:val="40"/>
      <w:szCs w:val="24"/>
    </w:rPr>
  </w:style>
  <w:style w:type="paragraph" w:customStyle="1" w:styleId="ColorfulList-Accent11">
    <w:name w:val="Colorful List - Accent 11"/>
    <w:basedOn w:val="Normal"/>
    <w:uiPriority w:val="34"/>
    <w:qFormat/>
    <w:rsid w:val="00C50B66"/>
    <w:pPr>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C50B66"/>
    <w:pPr>
      <w:spacing w:after="0" w:line="240" w:lineRule="auto"/>
      <w:ind w:left="720"/>
      <w:contextualSpacing/>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C50B66"/>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C50B66"/>
    <w:rPr>
      <w:rFonts w:ascii="Times New Roman" w:eastAsia="Times New Roman" w:hAnsi="Times New Roman" w:cs="Times New Roman"/>
      <w:b/>
      <w:bCs/>
      <w:sz w:val="20"/>
      <w:szCs w:val="20"/>
    </w:rPr>
  </w:style>
  <w:style w:type="character" w:customStyle="1" w:styleId="UnresolvedMention1">
    <w:name w:val="Unresolved Mention1"/>
    <w:uiPriority w:val="99"/>
    <w:semiHidden/>
    <w:unhideWhenUsed/>
    <w:rsid w:val="00C50B66"/>
    <w:rPr>
      <w:color w:val="605E5C"/>
      <w:shd w:val="clear" w:color="auto" w:fill="E1DFDD"/>
    </w:rPr>
  </w:style>
  <w:style w:type="paragraph" w:styleId="Revision">
    <w:name w:val="Revision"/>
    <w:hidden/>
    <w:uiPriority w:val="99"/>
    <w:semiHidden/>
    <w:rsid w:val="005604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6798">
      <w:bodyDiv w:val="1"/>
      <w:marLeft w:val="0"/>
      <w:marRight w:val="0"/>
      <w:marTop w:val="0"/>
      <w:marBottom w:val="0"/>
      <w:divBdr>
        <w:top w:val="none" w:sz="0" w:space="0" w:color="auto"/>
        <w:left w:val="none" w:sz="0" w:space="0" w:color="auto"/>
        <w:bottom w:val="none" w:sz="0" w:space="0" w:color="auto"/>
        <w:right w:val="none" w:sz="0" w:space="0" w:color="auto"/>
      </w:divBdr>
    </w:div>
    <w:div w:id="300383698">
      <w:bodyDiv w:val="1"/>
      <w:marLeft w:val="0"/>
      <w:marRight w:val="0"/>
      <w:marTop w:val="0"/>
      <w:marBottom w:val="0"/>
      <w:divBdr>
        <w:top w:val="none" w:sz="0" w:space="0" w:color="auto"/>
        <w:left w:val="none" w:sz="0" w:space="0" w:color="auto"/>
        <w:bottom w:val="none" w:sz="0" w:space="0" w:color="auto"/>
        <w:right w:val="none" w:sz="0" w:space="0" w:color="auto"/>
      </w:divBdr>
    </w:div>
    <w:div w:id="398676914">
      <w:bodyDiv w:val="1"/>
      <w:marLeft w:val="0"/>
      <w:marRight w:val="0"/>
      <w:marTop w:val="0"/>
      <w:marBottom w:val="0"/>
      <w:divBdr>
        <w:top w:val="none" w:sz="0" w:space="0" w:color="auto"/>
        <w:left w:val="none" w:sz="0" w:space="0" w:color="auto"/>
        <w:bottom w:val="none" w:sz="0" w:space="0" w:color="auto"/>
        <w:right w:val="none" w:sz="0" w:space="0" w:color="auto"/>
      </w:divBdr>
    </w:div>
    <w:div w:id="1219053445">
      <w:bodyDiv w:val="1"/>
      <w:marLeft w:val="0"/>
      <w:marRight w:val="0"/>
      <w:marTop w:val="0"/>
      <w:marBottom w:val="0"/>
      <w:divBdr>
        <w:top w:val="none" w:sz="0" w:space="0" w:color="auto"/>
        <w:left w:val="none" w:sz="0" w:space="0" w:color="auto"/>
        <w:bottom w:val="none" w:sz="0" w:space="0" w:color="auto"/>
        <w:right w:val="none" w:sz="0" w:space="0" w:color="auto"/>
      </w:divBdr>
    </w:div>
    <w:div w:id="1378237056">
      <w:bodyDiv w:val="1"/>
      <w:marLeft w:val="0"/>
      <w:marRight w:val="0"/>
      <w:marTop w:val="0"/>
      <w:marBottom w:val="0"/>
      <w:divBdr>
        <w:top w:val="none" w:sz="0" w:space="0" w:color="auto"/>
        <w:left w:val="none" w:sz="0" w:space="0" w:color="auto"/>
        <w:bottom w:val="none" w:sz="0" w:space="0" w:color="auto"/>
        <w:right w:val="none" w:sz="0" w:space="0" w:color="auto"/>
      </w:divBdr>
    </w:div>
    <w:div w:id="1587767310">
      <w:bodyDiv w:val="1"/>
      <w:marLeft w:val="0"/>
      <w:marRight w:val="0"/>
      <w:marTop w:val="0"/>
      <w:marBottom w:val="0"/>
      <w:divBdr>
        <w:top w:val="none" w:sz="0" w:space="0" w:color="auto"/>
        <w:left w:val="none" w:sz="0" w:space="0" w:color="auto"/>
        <w:bottom w:val="none" w:sz="0" w:space="0" w:color="auto"/>
        <w:right w:val="none" w:sz="0" w:space="0" w:color="auto"/>
      </w:divBdr>
    </w:div>
    <w:div w:id="1879969795">
      <w:bodyDiv w:val="1"/>
      <w:marLeft w:val="0"/>
      <w:marRight w:val="0"/>
      <w:marTop w:val="0"/>
      <w:marBottom w:val="0"/>
      <w:divBdr>
        <w:top w:val="none" w:sz="0" w:space="0" w:color="auto"/>
        <w:left w:val="none" w:sz="0" w:space="0" w:color="auto"/>
        <w:bottom w:val="none" w:sz="0" w:space="0" w:color="auto"/>
        <w:right w:val="none" w:sz="0" w:space="0" w:color="auto"/>
      </w:divBdr>
    </w:div>
    <w:div w:id="2087073065">
      <w:bodyDiv w:val="1"/>
      <w:marLeft w:val="0"/>
      <w:marRight w:val="0"/>
      <w:marTop w:val="0"/>
      <w:marBottom w:val="0"/>
      <w:divBdr>
        <w:top w:val="none" w:sz="0" w:space="0" w:color="auto"/>
        <w:left w:val="none" w:sz="0" w:space="0" w:color="auto"/>
        <w:bottom w:val="none" w:sz="0" w:space="0" w:color="auto"/>
        <w:right w:val="none" w:sz="0" w:space="0" w:color="auto"/>
      </w:divBdr>
    </w:div>
    <w:div w:id="212934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p-forward.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3140</Words>
  <Characters>17899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Kim Potter</cp:lastModifiedBy>
  <cp:revision>2</cp:revision>
  <dcterms:created xsi:type="dcterms:W3CDTF">2025-08-18T07:16:00Z</dcterms:created>
  <dcterms:modified xsi:type="dcterms:W3CDTF">2025-08-18T07:16:00Z</dcterms:modified>
</cp:coreProperties>
</file>